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411F">
      <w:pPr>
        <w:widowControl w:val="0"/>
        <w:autoSpaceDE w:val="0"/>
        <w:autoSpaceDN w:val="0"/>
        <w:adjustRightInd w:val="0"/>
        <w:spacing w:after="0" w:line="240" w:lineRule="auto"/>
        <w:jc w:val="center"/>
        <w:rPr>
          <w:rFonts w:ascii="Helvetica" w:hAnsi="Helvetica" w:cs="Helvetica"/>
          <w:b/>
          <w:bCs/>
          <w:sz w:val="24"/>
          <w:szCs w:val="24"/>
          <w:u w:val="single"/>
        </w:rPr>
      </w:pPr>
      <w:r>
        <w:rPr>
          <w:rFonts w:ascii="Helvetica" w:hAnsi="Helvetica" w:cs="Helvetica"/>
          <w:b/>
          <w:bCs/>
          <w:sz w:val="24"/>
          <w:szCs w:val="24"/>
          <w:u w:val="single"/>
        </w:rPr>
        <w:t>Volunteer information 2015</w:t>
      </w:r>
    </w:p>
    <w:p w:rsidR="00000000" w:rsidRDefault="00A8411F">
      <w:pPr>
        <w:widowControl w:val="0"/>
        <w:autoSpaceDE w:val="0"/>
        <w:autoSpaceDN w:val="0"/>
        <w:adjustRightInd w:val="0"/>
        <w:spacing w:after="0" w:line="240" w:lineRule="auto"/>
        <w:jc w:val="center"/>
        <w:rPr>
          <w:rFonts w:ascii="Helvetica" w:hAnsi="Helvetica" w:cs="Helvetica"/>
          <w:sz w:val="20"/>
          <w:szCs w:val="20"/>
          <w:u w:val="single"/>
        </w:rPr>
      </w:pPr>
    </w:p>
    <w:p w:rsidR="00000000" w:rsidRDefault="00A8411F">
      <w:pPr>
        <w:widowControl w:val="0"/>
        <w:autoSpaceDE w:val="0"/>
        <w:autoSpaceDN w:val="0"/>
        <w:adjustRightInd w:val="0"/>
        <w:spacing w:after="0" w:line="240" w:lineRule="auto"/>
        <w:jc w:val="center"/>
        <w:rPr>
          <w:rFonts w:ascii="Helvetica" w:hAnsi="Helvetica" w:cs="Helvetica"/>
          <w:sz w:val="20"/>
          <w:szCs w:val="20"/>
          <w:u w:val="single"/>
        </w:rPr>
      </w:pP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 xml:space="preserve">Current event information will be posted at the Super 8 in conference room and at the Civic Center. </w:t>
      </w: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Sign up room # and cell on sheet posted in Civic Center. Please add your contact info to the list.</w:t>
      </w: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b/>
          <w:bCs/>
          <w:sz w:val="20"/>
          <w:szCs w:val="20"/>
        </w:rPr>
        <w:t>Goals:</w:t>
      </w:r>
      <w:r>
        <w:rPr>
          <w:rFonts w:ascii="Helvetica" w:hAnsi="Helvetica" w:cs="Helvetica"/>
          <w:sz w:val="20"/>
          <w:szCs w:val="20"/>
        </w:rPr>
        <w:t xml:space="preserve"> It is the primary goal of all officials and volunteers to see that the current 200 meter world record is broken by someone at the meet. All of us wil</w:t>
      </w:r>
      <w:r>
        <w:rPr>
          <w:rFonts w:ascii="Helvetica" w:hAnsi="Helvetica" w:cs="Helvetica"/>
          <w:sz w:val="20"/>
          <w:szCs w:val="20"/>
        </w:rPr>
        <w:t>l be working together to help each person win their race against the clock.</w:t>
      </w: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b/>
          <w:bCs/>
          <w:sz w:val="20"/>
          <w:szCs w:val="20"/>
        </w:rPr>
        <w:t>Jobs:</w:t>
      </w:r>
      <w:r>
        <w:rPr>
          <w:rFonts w:ascii="Helvetica" w:hAnsi="Helvetica" w:cs="Helvetica"/>
          <w:sz w:val="20"/>
          <w:szCs w:val="20"/>
        </w:rPr>
        <w:t xml:space="preserve"> Each volunteer has the option of rotating to other positions during the meet, providing they meet the requirements of that position. </w:t>
      </w: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 xml:space="preserve">If you want to be a spectator instead </w:t>
      </w:r>
      <w:r>
        <w:rPr>
          <w:rFonts w:ascii="Helvetica" w:hAnsi="Helvetica" w:cs="Helvetica"/>
          <w:sz w:val="20"/>
          <w:szCs w:val="20"/>
        </w:rPr>
        <w:t>of volunteering on some nights tell the event coordinator. If possible assist in finding your replacement.</w:t>
      </w: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Make sure you are willing and able to do what your position entails (see volunteer job descriptions).  The main starter, course Marshall, lead catch</w:t>
      </w:r>
      <w:r>
        <w:rPr>
          <w:rFonts w:ascii="Helvetica" w:hAnsi="Helvetica" w:cs="Helvetica"/>
          <w:sz w:val="20"/>
          <w:szCs w:val="20"/>
        </w:rPr>
        <w:t xml:space="preserve"> team and head timer positions will not rotate unless it is necessary.</w:t>
      </w: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b/>
          <w:bCs/>
          <w:sz w:val="20"/>
          <w:szCs w:val="20"/>
        </w:rPr>
        <w:t xml:space="preserve">Course Set up Saturday/ Sunday: </w:t>
      </w:r>
      <w:r>
        <w:rPr>
          <w:rFonts w:ascii="Helvetica" w:hAnsi="Helvetica" w:cs="Helvetica"/>
          <w:sz w:val="20"/>
          <w:szCs w:val="20"/>
        </w:rPr>
        <w:t>Volunteers are needed during the day to help set up plywood on bridge, mark and place mile markers, move bleachers, snow fencing, hay bales and test rad</w:t>
      </w:r>
      <w:r>
        <w:rPr>
          <w:rFonts w:ascii="Helvetica" w:hAnsi="Helvetica" w:cs="Helvetica"/>
          <w:sz w:val="20"/>
          <w:szCs w:val="20"/>
        </w:rPr>
        <w:t>ios.</w:t>
      </w: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b/>
          <w:bCs/>
          <w:sz w:val="20"/>
          <w:szCs w:val="20"/>
        </w:rPr>
        <w:t xml:space="preserve">Pre event meeting: </w:t>
      </w:r>
      <w:r>
        <w:rPr>
          <w:rFonts w:ascii="Helvetica" w:hAnsi="Helvetica" w:cs="Helvetica"/>
          <w:sz w:val="20"/>
          <w:szCs w:val="20"/>
        </w:rPr>
        <w:t xml:space="preserve">Sunday Sept 13, 7:00 pm in the Civic Center. We will assign day 1 volunteer positions. </w:t>
      </w: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b/>
          <w:bCs/>
          <w:sz w:val="20"/>
          <w:szCs w:val="20"/>
        </w:rPr>
        <w:t>Racers wrap up meeting:</w:t>
      </w:r>
      <w:r>
        <w:rPr>
          <w:rFonts w:ascii="Helvetica" w:hAnsi="Helvetica" w:cs="Helvetica"/>
          <w:sz w:val="20"/>
          <w:szCs w:val="20"/>
        </w:rPr>
        <w:t xml:space="preserve"> Immediately following morning and evening sessions on 305. Volunteers need to attend to either change positions or let</w:t>
      </w:r>
      <w:r>
        <w:rPr>
          <w:rFonts w:ascii="Helvetica" w:hAnsi="Helvetica" w:cs="Helvetica"/>
          <w:sz w:val="20"/>
          <w:szCs w:val="20"/>
        </w:rPr>
        <w:t xml:space="preserve"> us know you want the same job.</w:t>
      </w: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b/>
          <w:bCs/>
          <w:sz w:val="20"/>
          <w:szCs w:val="20"/>
        </w:rPr>
        <w:t>Morning volunteers</w:t>
      </w:r>
      <w:r>
        <w:rPr>
          <w:rFonts w:ascii="Helvetica" w:hAnsi="Helvetica" w:cs="Helvetica"/>
          <w:sz w:val="20"/>
          <w:szCs w:val="20"/>
        </w:rPr>
        <w:t xml:space="preserve"> should leave the motel by 6:00 and meet at Ranch Road 3 (catch) at 6:30 to get orange vests and radios.</w:t>
      </w: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b/>
          <w:bCs/>
          <w:sz w:val="20"/>
          <w:szCs w:val="20"/>
        </w:rPr>
        <w:t>Evening volunteers</w:t>
      </w:r>
      <w:r>
        <w:rPr>
          <w:rFonts w:ascii="Helvetica" w:hAnsi="Helvetica" w:cs="Helvetica"/>
          <w:sz w:val="20"/>
          <w:szCs w:val="20"/>
        </w:rPr>
        <w:t xml:space="preserve"> should leave the motel by 4:45 and meet at Ranch Road 3 (catch) at 5:15 to get or</w:t>
      </w:r>
      <w:r>
        <w:rPr>
          <w:rFonts w:ascii="Helvetica" w:hAnsi="Helvetica" w:cs="Helvetica"/>
          <w:sz w:val="20"/>
          <w:szCs w:val="20"/>
        </w:rPr>
        <w:t>ange vests and radios.</w:t>
      </w: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b/>
          <w:bCs/>
          <w:sz w:val="20"/>
          <w:szCs w:val="20"/>
        </w:rPr>
        <w:t xml:space="preserve">Race Schedule: </w:t>
      </w:r>
      <w:r>
        <w:rPr>
          <w:rFonts w:ascii="Helvetica" w:hAnsi="Helvetica" w:cs="Helvetica"/>
          <w:sz w:val="20"/>
          <w:szCs w:val="20"/>
        </w:rPr>
        <w:t>Please read the "Schedule of Events" packet for detailed racing timeline and daily special events.</w:t>
      </w: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b/>
          <w:bCs/>
          <w:sz w:val="20"/>
          <w:szCs w:val="20"/>
        </w:rPr>
        <w:t>Responsibilities:</w:t>
      </w:r>
      <w:r>
        <w:rPr>
          <w:rFonts w:ascii="Helvetica" w:hAnsi="Helvetica" w:cs="Helvetica"/>
          <w:sz w:val="20"/>
          <w:szCs w:val="20"/>
        </w:rPr>
        <w:t xml:space="preserve">  The Event Coordinator and Course Marshall will make most decisions and try to make things run as s</w:t>
      </w:r>
      <w:r>
        <w:rPr>
          <w:rFonts w:ascii="Helvetica" w:hAnsi="Helvetica" w:cs="Helvetica"/>
          <w:sz w:val="20"/>
          <w:szCs w:val="20"/>
        </w:rPr>
        <w:t xml:space="preserve">moothly and safely as possible. Dispute procedures will be posted in the conference room. </w:t>
      </w:r>
    </w:p>
    <w:p w:rsidR="00000000" w:rsidRDefault="00A8411F">
      <w:pPr>
        <w:widowControl w:val="0"/>
        <w:autoSpaceDE w:val="0"/>
        <w:autoSpaceDN w:val="0"/>
        <w:adjustRightInd w:val="0"/>
        <w:spacing w:after="0" w:line="240" w:lineRule="auto"/>
        <w:rPr>
          <w:rFonts w:ascii="Helvetica" w:hAnsi="Helvetica" w:cs="Helvetica"/>
          <w:sz w:val="20"/>
          <w:szCs w:val="20"/>
          <w:u w:val="single"/>
        </w:rPr>
      </w:pP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b/>
          <w:bCs/>
          <w:sz w:val="20"/>
          <w:szCs w:val="20"/>
        </w:rPr>
        <w:t>Catchers:</w:t>
      </w:r>
      <w:r>
        <w:rPr>
          <w:rFonts w:ascii="Helvetica" w:hAnsi="Helvetica" w:cs="Helvetica"/>
          <w:sz w:val="20"/>
          <w:szCs w:val="20"/>
        </w:rPr>
        <w:t xml:space="preserve">  Teams should communicate any special catching instructions for each vehicle and provide any tools needed.  Spread out for maximum coverage.</w:t>
      </w: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b/>
          <w:bCs/>
          <w:sz w:val="20"/>
          <w:szCs w:val="20"/>
        </w:rPr>
        <w:t>Chase Vehicle Drivers:</w:t>
      </w:r>
      <w:r>
        <w:rPr>
          <w:rFonts w:ascii="Helvetica" w:hAnsi="Helvetica" w:cs="Helvetica"/>
          <w:sz w:val="20"/>
          <w:szCs w:val="20"/>
        </w:rPr>
        <w:t xml:space="preserve">  Please be sure to read the instructions and procedures for Chase Vehicle Drivers.  An official IHPVA observer/radio communicator will ride along in addition to a crew member (not the driver). During an emergency there can be a need </w:t>
      </w:r>
      <w:r>
        <w:rPr>
          <w:rFonts w:ascii="Helvetica" w:hAnsi="Helvetica" w:cs="Helvetica"/>
          <w:sz w:val="20"/>
          <w:szCs w:val="20"/>
        </w:rPr>
        <w:t>for additional help.</w:t>
      </w: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b/>
          <w:bCs/>
          <w:sz w:val="20"/>
          <w:szCs w:val="20"/>
        </w:rPr>
        <w:t xml:space="preserve">Chase Vehicle Observers: </w:t>
      </w:r>
      <w:r>
        <w:rPr>
          <w:rFonts w:ascii="Helvetica" w:hAnsi="Helvetica" w:cs="Helvetica"/>
          <w:sz w:val="20"/>
          <w:szCs w:val="20"/>
        </w:rPr>
        <w:t xml:space="preserve"> IHPVA observers will ride with each chase vehicle to ensure compliance with event rules.  </w:t>
      </w: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b/>
          <w:bCs/>
          <w:sz w:val="24"/>
          <w:szCs w:val="24"/>
        </w:rPr>
      </w:pPr>
    </w:p>
    <w:p w:rsidR="00000000" w:rsidRDefault="00FD57BE">
      <w:pPr>
        <w:widowControl w:val="0"/>
        <w:autoSpaceDE w:val="0"/>
        <w:autoSpaceDN w:val="0"/>
        <w:adjustRightInd w:val="0"/>
        <w:spacing w:after="0" w:line="240" w:lineRule="auto"/>
        <w:rPr>
          <w:rFonts w:ascii="Helvetica" w:hAnsi="Helvetica" w:cs="Helvetica"/>
          <w:b/>
          <w:bCs/>
          <w:sz w:val="24"/>
          <w:szCs w:val="24"/>
        </w:rPr>
      </w:pPr>
      <w:r>
        <w:rPr>
          <w:rFonts w:ascii="Helvetica" w:hAnsi="Helvetica" w:cs="Helvetica"/>
          <w:b/>
          <w:bCs/>
          <w:sz w:val="24"/>
          <w:szCs w:val="24"/>
        </w:rPr>
        <w:br w:type="page"/>
      </w:r>
    </w:p>
    <w:p w:rsidR="00000000" w:rsidRDefault="00A8411F">
      <w:pPr>
        <w:widowControl w:val="0"/>
        <w:autoSpaceDE w:val="0"/>
        <w:autoSpaceDN w:val="0"/>
        <w:adjustRightInd w:val="0"/>
        <w:spacing w:after="0" w:line="240" w:lineRule="auto"/>
        <w:jc w:val="center"/>
        <w:rPr>
          <w:rFonts w:ascii="Helvetica" w:hAnsi="Helvetica" w:cs="Helvetica"/>
          <w:b/>
          <w:bCs/>
          <w:sz w:val="24"/>
          <w:szCs w:val="24"/>
        </w:rPr>
      </w:pPr>
      <w:r>
        <w:rPr>
          <w:rFonts w:ascii="Helvetica" w:hAnsi="Helvetica" w:cs="Helvetica"/>
          <w:b/>
          <w:bCs/>
          <w:sz w:val="24"/>
          <w:szCs w:val="24"/>
        </w:rPr>
        <w:t>OFFICIALS</w:t>
      </w:r>
    </w:p>
    <w:p w:rsidR="00000000" w:rsidRDefault="00A8411F">
      <w:pPr>
        <w:widowControl w:val="0"/>
        <w:autoSpaceDE w:val="0"/>
        <w:autoSpaceDN w:val="0"/>
        <w:adjustRightInd w:val="0"/>
        <w:spacing w:after="0" w:line="240" w:lineRule="auto"/>
        <w:rPr>
          <w:rFonts w:ascii="Helvetica" w:hAnsi="Helvetica" w:cs="Helvetica"/>
          <w:b/>
          <w:bCs/>
          <w:sz w:val="24"/>
          <w:szCs w:val="24"/>
        </w:rPr>
      </w:pPr>
    </w:p>
    <w:p w:rsidR="00000000" w:rsidRDefault="00A8411F">
      <w:pPr>
        <w:widowControl w:val="0"/>
        <w:autoSpaceDE w:val="0"/>
        <w:autoSpaceDN w:val="0"/>
        <w:adjustRightInd w:val="0"/>
        <w:spacing w:after="0" w:line="240" w:lineRule="auto"/>
        <w:rPr>
          <w:rFonts w:ascii="Helvetica" w:hAnsi="Helvetica" w:cs="Helvetica"/>
          <w:b/>
          <w:bCs/>
          <w:sz w:val="24"/>
          <w:szCs w:val="24"/>
        </w:rPr>
      </w:pPr>
      <w:r>
        <w:rPr>
          <w:rFonts w:ascii="Helvetica" w:hAnsi="Helvetica" w:cs="Helvetica"/>
          <w:b/>
          <w:bCs/>
          <w:sz w:val="24"/>
          <w:szCs w:val="24"/>
        </w:rPr>
        <w:t>Course officials</w:t>
      </w: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1 Course Marshall (stationed at catch)</w:t>
      </w: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 xml:space="preserve">2 Launch </w:t>
      </w:r>
      <w:proofErr w:type="gramStart"/>
      <w:r>
        <w:rPr>
          <w:rFonts w:ascii="Helvetica" w:hAnsi="Helvetica" w:cs="Helvetica"/>
          <w:sz w:val="20"/>
          <w:szCs w:val="20"/>
        </w:rPr>
        <w:t>official</w:t>
      </w:r>
      <w:proofErr w:type="gramEnd"/>
      <w:r>
        <w:rPr>
          <w:rFonts w:ascii="Helvetica" w:hAnsi="Helvetica" w:cs="Helvetica"/>
          <w:sz w:val="20"/>
          <w:szCs w:val="20"/>
        </w:rPr>
        <w:t xml:space="preserve"> </w:t>
      </w: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3 Launch assistant</w:t>
      </w: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4 Launch Communications</w:t>
      </w: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 xml:space="preserve">5 Ranch </w:t>
      </w:r>
      <w:proofErr w:type="gramStart"/>
      <w:r>
        <w:rPr>
          <w:rFonts w:ascii="Helvetica" w:hAnsi="Helvetica" w:cs="Helvetica"/>
          <w:sz w:val="20"/>
          <w:szCs w:val="20"/>
        </w:rPr>
        <w:t>road</w:t>
      </w:r>
      <w:proofErr w:type="gramEnd"/>
      <w:r>
        <w:rPr>
          <w:rFonts w:ascii="Helvetica" w:hAnsi="Helvetica" w:cs="Helvetica"/>
          <w:sz w:val="20"/>
          <w:szCs w:val="20"/>
        </w:rPr>
        <w:t xml:space="preserve"> 1</w:t>
      </w: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 xml:space="preserve">6 Ranch </w:t>
      </w:r>
      <w:proofErr w:type="gramStart"/>
      <w:r>
        <w:rPr>
          <w:rFonts w:ascii="Helvetica" w:hAnsi="Helvetica" w:cs="Helvetica"/>
          <w:sz w:val="20"/>
          <w:szCs w:val="20"/>
        </w:rPr>
        <w:t>road</w:t>
      </w:r>
      <w:proofErr w:type="gramEnd"/>
      <w:r>
        <w:rPr>
          <w:rFonts w:ascii="Helvetica" w:hAnsi="Helvetica" w:cs="Helvetica"/>
          <w:sz w:val="20"/>
          <w:szCs w:val="20"/>
        </w:rPr>
        <w:t xml:space="preserve"> 2</w:t>
      </w: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7 Two-mile observer (</w:t>
      </w:r>
      <w:proofErr w:type="spellStart"/>
      <w:r>
        <w:rPr>
          <w:rFonts w:ascii="Helvetica" w:hAnsi="Helvetica" w:cs="Helvetica"/>
          <w:sz w:val="20"/>
          <w:szCs w:val="20"/>
        </w:rPr>
        <w:t>mid point</w:t>
      </w:r>
      <w:proofErr w:type="spellEnd"/>
      <w:r>
        <w:rPr>
          <w:rFonts w:ascii="Helvetica" w:hAnsi="Helvetica" w:cs="Helvetica"/>
          <w:sz w:val="20"/>
          <w:szCs w:val="20"/>
        </w:rPr>
        <w:t>)</w:t>
      </w: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8 Catch area official and several catchers</w:t>
      </w: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 xml:space="preserve">9 Sweep </w:t>
      </w:r>
      <w:proofErr w:type="gramStart"/>
      <w:r>
        <w:rPr>
          <w:rFonts w:ascii="Helvetica" w:hAnsi="Helvetica" w:cs="Helvetica"/>
          <w:sz w:val="20"/>
          <w:szCs w:val="20"/>
        </w:rPr>
        <w:t>Driver</w:t>
      </w:r>
      <w:proofErr w:type="gramEnd"/>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b/>
          <w:bCs/>
          <w:sz w:val="24"/>
          <w:szCs w:val="24"/>
        </w:rPr>
      </w:pPr>
      <w:r>
        <w:rPr>
          <w:rFonts w:ascii="Helvetica" w:hAnsi="Helvetica" w:cs="Helvetica"/>
          <w:b/>
          <w:bCs/>
          <w:sz w:val="24"/>
          <w:szCs w:val="24"/>
        </w:rPr>
        <w:t>Timing officials</w:t>
      </w: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10 Head timing official</w:t>
      </w: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 xml:space="preserve">11 Wind official 1 </w:t>
      </w: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12 Wind official 2</w:t>
      </w: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13 Timing Ar</w:t>
      </w:r>
      <w:r>
        <w:rPr>
          <w:rFonts w:ascii="Helvetica" w:hAnsi="Helvetica" w:cs="Helvetica"/>
          <w:sz w:val="20"/>
          <w:szCs w:val="20"/>
        </w:rPr>
        <w:t>ea Communications</w:t>
      </w: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14 200m Sensor Volunteers (4)</w:t>
      </w: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 xml:space="preserve">15 Spectator area </w:t>
      </w:r>
      <w:proofErr w:type="gramStart"/>
      <w:r>
        <w:rPr>
          <w:rFonts w:ascii="Helvetica" w:hAnsi="Helvetica" w:cs="Helvetica"/>
          <w:sz w:val="20"/>
          <w:szCs w:val="20"/>
        </w:rPr>
        <w:t>announcer</w:t>
      </w:r>
      <w:proofErr w:type="gramEnd"/>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b/>
          <w:bCs/>
          <w:sz w:val="24"/>
          <w:szCs w:val="24"/>
        </w:rPr>
      </w:pPr>
      <w:r>
        <w:rPr>
          <w:rFonts w:ascii="Helvetica" w:hAnsi="Helvetica" w:cs="Helvetica"/>
          <w:b/>
          <w:bCs/>
          <w:sz w:val="24"/>
          <w:szCs w:val="24"/>
        </w:rPr>
        <w:t>Chase Car Officials</w:t>
      </w: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16 Chase Car Observers (5-10)</w:t>
      </w: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 xml:space="preserve"> </w:t>
      </w:r>
    </w:p>
    <w:p w:rsidR="00000000" w:rsidRDefault="00A8411F">
      <w:pPr>
        <w:widowControl w:val="0"/>
        <w:autoSpaceDE w:val="0"/>
        <w:autoSpaceDN w:val="0"/>
        <w:adjustRightInd w:val="0"/>
        <w:spacing w:after="0" w:line="240" w:lineRule="auto"/>
        <w:rPr>
          <w:rFonts w:ascii="Helvetica" w:hAnsi="Helvetica" w:cs="Helvetica"/>
          <w:b/>
          <w:bCs/>
          <w:sz w:val="24"/>
          <w:szCs w:val="24"/>
        </w:rPr>
      </w:pPr>
      <w:r>
        <w:rPr>
          <w:rFonts w:ascii="Helvetica" w:hAnsi="Helvetica" w:cs="Helvetica"/>
          <w:b/>
          <w:bCs/>
          <w:sz w:val="24"/>
          <w:szCs w:val="24"/>
        </w:rPr>
        <w:t>Equipment officials</w:t>
      </w: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 xml:space="preserve">17 Officials Radio </w:t>
      </w:r>
      <w:proofErr w:type="gramStart"/>
      <w:r>
        <w:rPr>
          <w:rFonts w:ascii="Helvetica" w:hAnsi="Helvetica" w:cs="Helvetica"/>
          <w:sz w:val="20"/>
          <w:szCs w:val="20"/>
        </w:rPr>
        <w:t>nanny</w:t>
      </w:r>
      <w:proofErr w:type="gramEnd"/>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 xml:space="preserve">18 Chase car radio </w:t>
      </w:r>
      <w:proofErr w:type="gramStart"/>
      <w:r>
        <w:rPr>
          <w:rFonts w:ascii="Helvetica" w:hAnsi="Helvetica" w:cs="Helvetica"/>
          <w:sz w:val="20"/>
          <w:szCs w:val="20"/>
        </w:rPr>
        <w:t>nanny</w:t>
      </w:r>
      <w:proofErr w:type="gramEnd"/>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 xml:space="preserve">19 Vest </w:t>
      </w:r>
      <w:proofErr w:type="gramStart"/>
      <w:r>
        <w:rPr>
          <w:rFonts w:ascii="Helvetica" w:hAnsi="Helvetica" w:cs="Helvetica"/>
          <w:sz w:val="20"/>
          <w:szCs w:val="20"/>
        </w:rPr>
        <w:t>nanny</w:t>
      </w:r>
      <w:proofErr w:type="gramEnd"/>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20 sign hiding crew / gate closer</w:t>
      </w: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b/>
          <w:bCs/>
          <w:sz w:val="24"/>
          <w:szCs w:val="24"/>
        </w:rPr>
      </w:pPr>
      <w:r>
        <w:rPr>
          <w:rFonts w:ascii="Helvetica" w:hAnsi="Helvetica" w:cs="Helvetica"/>
          <w:b/>
          <w:bCs/>
          <w:sz w:val="24"/>
          <w:szCs w:val="24"/>
        </w:rPr>
        <w:t>Qualifying Officials</w:t>
      </w: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21 Parking Assistant</w:t>
      </w: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22 Safety Assistant</w:t>
      </w: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b/>
          <w:bCs/>
          <w:sz w:val="24"/>
          <w:szCs w:val="24"/>
        </w:rPr>
      </w:pPr>
      <w:r>
        <w:rPr>
          <w:rFonts w:ascii="Helvetica" w:hAnsi="Helvetica" w:cs="Helvetica"/>
          <w:b/>
          <w:bCs/>
          <w:sz w:val="24"/>
          <w:szCs w:val="24"/>
        </w:rPr>
        <w:t>Event Officials</w:t>
      </w: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23 Daily bloggers</w:t>
      </w: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24 Reporter and Web Updates</w:t>
      </w: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b/>
          <w:bCs/>
          <w:sz w:val="24"/>
          <w:szCs w:val="24"/>
        </w:rPr>
      </w:pPr>
      <w:r>
        <w:rPr>
          <w:rFonts w:ascii="Helvetica" w:hAnsi="Helvetica" w:cs="Helvetica"/>
          <w:b/>
          <w:bCs/>
          <w:sz w:val="24"/>
          <w:szCs w:val="24"/>
        </w:rPr>
        <w:t>Drag Race Officials</w:t>
      </w: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 xml:space="preserve">25 </w:t>
      </w:r>
      <w:r>
        <w:rPr>
          <w:rFonts w:ascii="Helvetica" w:hAnsi="Helvetica" w:cs="Helvetica"/>
          <w:b/>
          <w:bCs/>
          <w:sz w:val="20"/>
          <w:szCs w:val="20"/>
        </w:rPr>
        <w:t>Drag race Coordinator (Friday)</w:t>
      </w: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26 Launchers</w:t>
      </w: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27 Timers (2)</w:t>
      </w: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28 Catchers (3 min)</w:t>
      </w: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29 Barricade monitors (4-6)</w:t>
      </w: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360" w:lineRule="auto"/>
        <w:rPr>
          <w:rFonts w:ascii="Helvetica" w:hAnsi="Helvetica" w:cs="Helvetica"/>
          <w:b/>
          <w:bCs/>
          <w:sz w:val="20"/>
          <w:szCs w:val="20"/>
        </w:rPr>
      </w:pPr>
      <w:r>
        <w:rPr>
          <w:rFonts w:ascii="Helvetica" w:hAnsi="Helvetica" w:cs="Helvetica"/>
          <w:b/>
          <w:bCs/>
          <w:sz w:val="20"/>
          <w:szCs w:val="20"/>
        </w:rPr>
        <w:t xml:space="preserve">Road </w:t>
      </w:r>
      <w:proofErr w:type="gramStart"/>
      <w:r>
        <w:rPr>
          <w:rFonts w:ascii="Helvetica" w:hAnsi="Helvetica" w:cs="Helvetica"/>
          <w:b/>
          <w:bCs/>
          <w:sz w:val="20"/>
          <w:szCs w:val="20"/>
        </w:rPr>
        <w:t>Race  Officials</w:t>
      </w:r>
      <w:proofErr w:type="gramEnd"/>
    </w:p>
    <w:p w:rsidR="00000000" w:rsidRDefault="00A8411F">
      <w:pPr>
        <w:widowControl w:val="0"/>
        <w:autoSpaceDE w:val="0"/>
        <w:autoSpaceDN w:val="0"/>
        <w:adjustRightInd w:val="0"/>
        <w:spacing w:after="0" w:line="240" w:lineRule="auto"/>
        <w:rPr>
          <w:rFonts w:ascii="Helvetica" w:hAnsi="Helvetica" w:cs="Helvetica"/>
          <w:b/>
          <w:bCs/>
          <w:sz w:val="20"/>
          <w:szCs w:val="20"/>
        </w:rPr>
      </w:pPr>
      <w:r>
        <w:rPr>
          <w:rFonts w:ascii="Helvetica" w:hAnsi="Helvetica" w:cs="Helvetica"/>
          <w:sz w:val="20"/>
          <w:szCs w:val="20"/>
        </w:rPr>
        <w:t xml:space="preserve">30 </w:t>
      </w:r>
      <w:proofErr w:type="gramStart"/>
      <w:r>
        <w:rPr>
          <w:rFonts w:ascii="Helvetica" w:hAnsi="Helvetica" w:cs="Helvetica"/>
          <w:sz w:val="20"/>
          <w:szCs w:val="20"/>
        </w:rPr>
        <w:t>Organizer</w:t>
      </w:r>
      <w:proofErr w:type="gramEnd"/>
      <w:r>
        <w:rPr>
          <w:rFonts w:ascii="Helvetica" w:hAnsi="Helvetica" w:cs="Helvetica"/>
          <w:sz w:val="20"/>
          <w:szCs w:val="20"/>
        </w:rPr>
        <w:t xml:space="preserve"> - Timer</w:t>
      </w: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31 Lap counters - One per bike</w:t>
      </w: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32 Barricade monitor</w:t>
      </w: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FD57BE">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br w:type="page"/>
      </w:r>
    </w:p>
    <w:tbl>
      <w:tblPr>
        <w:tblW w:w="0" w:type="auto"/>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10099"/>
      </w:tblGrid>
      <w:tr w:rsidR="00000000" w:rsidRPr="00FD57BE">
        <w:tblPrEx>
          <w:tblCellMar>
            <w:top w:w="0" w:type="dxa"/>
            <w:bottom w:w="0" w:type="dxa"/>
          </w:tblCellMar>
        </w:tblPrEx>
        <w:tc>
          <w:tcPr>
            <w:tcW w:w="10099" w:type="dxa"/>
            <w:tcBorders>
              <w:top w:val="single" w:sz="4" w:space="0" w:color="BFBFBF"/>
              <w:bottom w:val="single" w:sz="4" w:space="0" w:color="BFBFBF"/>
            </w:tcBorders>
            <w:tcMar>
              <w:top w:w="100" w:type="nil"/>
              <w:right w:w="100" w:type="nil"/>
            </w:tcMar>
          </w:tcPr>
          <w:p w:rsidR="00000000" w:rsidRPr="00FD57BE" w:rsidRDefault="00A8411F">
            <w:pPr>
              <w:widowControl w:val="0"/>
              <w:autoSpaceDE w:val="0"/>
              <w:autoSpaceDN w:val="0"/>
              <w:adjustRightInd w:val="0"/>
              <w:spacing w:after="0" w:line="240" w:lineRule="auto"/>
              <w:jc w:val="center"/>
              <w:rPr>
                <w:rFonts w:ascii="Helvetica" w:hAnsi="Helvetica" w:cs="Helvetica"/>
                <w:sz w:val="20"/>
                <w:szCs w:val="20"/>
                <w:u w:val="single"/>
              </w:rPr>
            </w:pPr>
          </w:p>
          <w:p w:rsidR="00000000" w:rsidRPr="00FD57BE" w:rsidRDefault="00A8411F">
            <w:pPr>
              <w:widowControl w:val="0"/>
              <w:autoSpaceDE w:val="0"/>
              <w:autoSpaceDN w:val="0"/>
              <w:adjustRightInd w:val="0"/>
              <w:spacing w:after="0" w:line="240" w:lineRule="auto"/>
              <w:jc w:val="center"/>
              <w:rPr>
                <w:rFonts w:ascii="Helvetica" w:hAnsi="Helvetica" w:cs="Helvetica"/>
                <w:b/>
                <w:bCs/>
                <w:sz w:val="32"/>
                <w:szCs w:val="32"/>
              </w:rPr>
            </w:pPr>
            <w:r w:rsidRPr="00FD57BE">
              <w:rPr>
                <w:rFonts w:ascii="Helvetica" w:hAnsi="Helvetica" w:cs="Helvetica"/>
                <w:b/>
                <w:bCs/>
                <w:sz w:val="32"/>
                <w:szCs w:val="32"/>
              </w:rPr>
              <w:t>Course Marshal</w:t>
            </w: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p>
          <w:p w:rsidR="00000000" w:rsidRPr="00FD57BE" w:rsidRDefault="00A8411F">
            <w:pPr>
              <w:widowControl w:val="0"/>
              <w:numPr>
                <w:ilvl w:val="0"/>
                <w:numId w:val="1"/>
              </w:numPr>
              <w:tabs>
                <w:tab w:val="left" w:pos="720"/>
              </w:tabs>
              <w:autoSpaceDE w:val="0"/>
              <w:autoSpaceDN w:val="0"/>
              <w:adjustRightInd w:val="0"/>
              <w:spacing w:after="0" w:line="240" w:lineRule="auto"/>
              <w:rPr>
                <w:rFonts w:ascii="Helvetica" w:hAnsi="Helvetica" w:cs="Helvetica"/>
                <w:sz w:val="20"/>
                <w:szCs w:val="20"/>
              </w:rPr>
            </w:pPr>
            <w:r w:rsidRPr="00FD57BE">
              <w:rPr>
                <w:rFonts w:ascii="Symbol" w:hAnsi="Symbol" w:cs="Symbol"/>
                <w:sz w:val="20"/>
                <w:szCs w:val="20"/>
              </w:rPr>
              <w:t></w:t>
            </w:r>
            <w:r w:rsidRPr="00FD57BE">
              <w:rPr>
                <w:rFonts w:ascii="Symbol" w:hAnsi="Symbol" w:cs="Symbol"/>
                <w:sz w:val="20"/>
                <w:szCs w:val="20"/>
              </w:rPr>
              <w:tab/>
            </w:r>
            <w:r w:rsidRPr="00FD57BE">
              <w:rPr>
                <w:rFonts w:ascii="Helvetica" w:hAnsi="Helvetica" w:cs="Helvetica"/>
                <w:sz w:val="20"/>
                <w:szCs w:val="20"/>
              </w:rPr>
              <w:t>Keeps list of persons to contact.  Note where all the teams are staying!</w:t>
            </w: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p>
          <w:p w:rsidR="00000000" w:rsidRPr="00FD57BE" w:rsidRDefault="00A8411F">
            <w:pPr>
              <w:widowControl w:val="0"/>
              <w:numPr>
                <w:ilvl w:val="0"/>
                <w:numId w:val="2"/>
              </w:numPr>
              <w:tabs>
                <w:tab w:val="left" w:pos="720"/>
              </w:tabs>
              <w:autoSpaceDE w:val="0"/>
              <w:autoSpaceDN w:val="0"/>
              <w:adjustRightInd w:val="0"/>
              <w:spacing w:after="0" w:line="240" w:lineRule="auto"/>
              <w:rPr>
                <w:rFonts w:ascii="Helvetica" w:hAnsi="Helvetica" w:cs="Helvetica"/>
                <w:sz w:val="20"/>
                <w:szCs w:val="20"/>
              </w:rPr>
            </w:pPr>
            <w:r w:rsidRPr="00FD57BE">
              <w:rPr>
                <w:rFonts w:ascii="Symbol" w:hAnsi="Symbol" w:cs="Symbol"/>
                <w:sz w:val="20"/>
                <w:szCs w:val="20"/>
              </w:rPr>
              <w:t></w:t>
            </w:r>
            <w:r w:rsidRPr="00FD57BE">
              <w:rPr>
                <w:rFonts w:ascii="Symbol" w:hAnsi="Symbol" w:cs="Symbol"/>
                <w:sz w:val="20"/>
                <w:szCs w:val="20"/>
              </w:rPr>
              <w:tab/>
            </w:r>
            <w:r w:rsidRPr="00FD57BE">
              <w:rPr>
                <w:rFonts w:ascii="Helvetica" w:hAnsi="Helvetica" w:cs="Helvetica"/>
                <w:sz w:val="20"/>
                <w:szCs w:val="20"/>
              </w:rPr>
              <w:t xml:space="preserve">Conduct racers meetings. Assign volunteer positions, work with starters and timers to schedule start order for each morning and evening run. Inform riders of any changes in scheduling. Sit in during any disputes. </w:t>
            </w: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p>
          <w:p w:rsidR="00000000" w:rsidRPr="00FD57BE" w:rsidRDefault="00A8411F">
            <w:pPr>
              <w:widowControl w:val="0"/>
              <w:numPr>
                <w:ilvl w:val="0"/>
                <w:numId w:val="3"/>
              </w:numPr>
              <w:tabs>
                <w:tab w:val="left" w:pos="720"/>
              </w:tabs>
              <w:autoSpaceDE w:val="0"/>
              <w:autoSpaceDN w:val="0"/>
              <w:adjustRightInd w:val="0"/>
              <w:spacing w:after="0" w:line="240" w:lineRule="auto"/>
              <w:rPr>
                <w:rFonts w:ascii="Helvetica" w:hAnsi="Helvetica" w:cs="Helvetica"/>
                <w:sz w:val="20"/>
                <w:szCs w:val="20"/>
              </w:rPr>
            </w:pPr>
            <w:r w:rsidRPr="00FD57BE">
              <w:rPr>
                <w:rFonts w:ascii="Symbol" w:hAnsi="Symbol" w:cs="Symbol"/>
                <w:sz w:val="20"/>
                <w:szCs w:val="20"/>
              </w:rPr>
              <w:t></w:t>
            </w:r>
            <w:r w:rsidRPr="00FD57BE">
              <w:rPr>
                <w:rFonts w:ascii="Symbol" w:hAnsi="Symbol" w:cs="Symbol"/>
                <w:sz w:val="20"/>
                <w:szCs w:val="20"/>
              </w:rPr>
              <w:tab/>
            </w:r>
            <w:r w:rsidRPr="00FD57BE">
              <w:rPr>
                <w:rFonts w:ascii="Helvetica" w:hAnsi="Helvetica" w:cs="Helvetica"/>
                <w:sz w:val="20"/>
                <w:szCs w:val="20"/>
              </w:rPr>
              <w:t xml:space="preserve">Check in all officials at Ranch Road 3 </w:t>
            </w:r>
            <w:r w:rsidRPr="00FD57BE">
              <w:rPr>
                <w:rFonts w:ascii="Helvetica" w:hAnsi="Helvetica" w:cs="Helvetica"/>
                <w:sz w:val="20"/>
                <w:szCs w:val="20"/>
              </w:rPr>
              <w:t>before each session.  Give radios to:  Start, RR1, mid-course, RR 2, Timing, catch (course marshal).  Volunteers pick up orange vest, radio and any other equipment from Course Marshal or Radio / Vest Nanny. Course Marshal checks off on checklist and recrui</w:t>
            </w:r>
            <w:r w:rsidRPr="00FD57BE">
              <w:rPr>
                <w:rFonts w:ascii="Helvetica" w:hAnsi="Helvetica" w:cs="Helvetica"/>
                <w:sz w:val="20"/>
                <w:szCs w:val="20"/>
              </w:rPr>
              <w:t>ts volunteers for vacant positions.</w:t>
            </w:r>
            <w:r w:rsidRPr="00FD57BE">
              <w:rPr>
                <w:rFonts w:ascii="Helvetica" w:hAnsi="Helvetica" w:cs="Helvetica"/>
                <w:color w:val="FF0000"/>
                <w:sz w:val="20"/>
                <w:szCs w:val="20"/>
              </w:rPr>
              <w:t xml:space="preserve">  </w:t>
            </w: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r w:rsidRPr="00FD57BE">
              <w:rPr>
                <w:rFonts w:ascii="Helvetica" w:hAnsi="Helvetica" w:cs="Helvetica"/>
                <w:sz w:val="20"/>
                <w:szCs w:val="20"/>
              </w:rPr>
              <w:t>.</w:t>
            </w:r>
          </w:p>
          <w:p w:rsidR="00000000" w:rsidRPr="00FD57BE" w:rsidRDefault="00A8411F">
            <w:pPr>
              <w:widowControl w:val="0"/>
              <w:numPr>
                <w:ilvl w:val="0"/>
                <w:numId w:val="4"/>
              </w:numPr>
              <w:tabs>
                <w:tab w:val="left" w:pos="720"/>
              </w:tabs>
              <w:autoSpaceDE w:val="0"/>
              <w:autoSpaceDN w:val="0"/>
              <w:adjustRightInd w:val="0"/>
              <w:spacing w:after="0" w:line="240" w:lineRule="auto"/>
              <w:rPr>
                <w:rFonts w:ascii="Helvetica" w:hAnsi="Helvetica" w:cs="Helvetica"/>
                <w:sz w:val="20"/>
                <w:szCs w:val="20"/>
              </w:rPr>
            </w:pPr>
            <w:r w:rsidRPr="00FD57BE">
              <w:rPr>
                <w:rFonts w:ascii="Symbol" w:hAnsi="Symbol" w:cs="Symbol"/>
                <w:sz w:val="20"/>
                <w:szCs w:val="20"/>
              </w:rPr>
              <w:t></w:t>
            </w:r>
            <w:r w:rsidRPr="00FD57BE">
              <w:rPr>
                <w:rFonts w:ascii="Symbol" w:hAnsi="Symbol" w:cs="Symbol"/>
                <w:sz w:val="20"/>
                <w:szCs w:val="20"/>
              </w:rPr>
              <w:tab/>
            </w:r>
            <w:r w:rsidRPr="00FD57BE">
              <w:rPr>
                <w:rFonts w:ascii="Helvetica" w:hAnsi="Helvetica" w:cs="Helvetica"/>
                <w:sz w:val="20"/>
                <w:szCs w:val="20"/>
              </w:rPr>
              <w:t>Give a copy of Start schedule to start area, timing, catch areas, and to spectator volunteer if there is one.</w:t>
            </w: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p>
          <w:p w:rsidR="00000000" w:rsidRPr="00FD57BE" w:rsidRDefault="00A8411F">
            <w:pPr>
              <w:widowControl w:val="0"/>
              <w:numPr>
                <w:ilvl w:val="0"/>
                <w:numId w:val="5"/>
              </w:numPr>
              <w:tabs>
                <w:tab w:val="left" w:pos="720"/>
              </w:tabs>
              <w:autoSpaceDE w:val="0"/>
              <w:autoSpaceDN w:val="0"/>
              <w:adjustRightInd w:val="0"/>
              <w:spacing w:after="0" w:line="240" w:lineRule="auto"/>
              <w:rPr>
                <w:rFonts w:ascii="Helvetica" w:hAnsi="Helvetica" w:cs="Helvetica"/>
                <w:sz w:val="20"/>
                <w:szCs w:val="20"/>
              </w:rPr>
            </w:pPr>
            <w:r w:rsidRPr="00FD57BE">
              <w:rPr>
                <w:rFonts w:ascii="Symbol" w:hAnsi="Symbol" w:cs="Symbol"/>
                <w:sz w:val="20"/>
                <w:szCs w:val="20"/>
              </w:rPr>
              <w:t></w:t>
            </w:r>
            <w:r w:rsidRPr="00FD57BE">
              <w:rPr>
                <w:rFonts w:ascii="Symbol" w:hAnsi="Symbol" w:cs="Symbol"/>
                <w:sz w:val="20"/>
                <w:szCs w:val="20"/>
              </w:rPr>
              <w:tab/>
            </w:r>
            <w:r w:rsidRPr="00FD57BE">
              <w:rPr>
                <w:rFonts w:ascii="Helvetica" w:hAnsi="Helvetica" w:cs="Helvetica"/>
                <w:sz w:val="20"/>
                <w:szCs w:val="20"/>
              </w:rPr>
              <w:t>Responsible for ensuring that all systems are ready –</w:t>
            </w:r>
            <w:r w:rsidRPr="00FD57BE">
              <w:rPr>
                <w:rFonts w:ascii="Helvetica" w:hAnsi="Helvetica" w:cs="Helvetica"/>
                <w:sz w:val="20"/>
                <w:szCs w:val="20"/>
              </w:rPr>
              <w:t xml:space="preserve"> course is clear, timing is ready, vehicles are ready, catchers are ready.   Course marshal must verify that course is clear and that timing is ready. Keep everyone, including catchers, informed as to who is on course and where they are.</w:t>
            </w: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p>
          <w:p w:rsidR="00000000" w:rsidRPr="00FD57BE" w:rsidRDefault="00A8411F">
            <w:pPr>
              <w:widowControl w:val="0"/>
              <w:numPr>
                <w:ilvl w:val="0"/>
                <w:numId w:val="6"/>
              </w:numPr>
              <w:tabs>
                <w:tab w:val="left" w:pos="720"/>
              </w:tabs>
              <w:autoSpaceDE w:val="0"/>
              <w:autoSpaceDN w:val="0"/>
              <w:adjustRightInd w:val="0"/>
              <w:spacing w:after="0" w:line="240" w:lineRule="auto"/>
              <w:rPr>
                <w:rFonts w:ascii="Helvetica" w:hAnsi="Helvetica" w:cs="Helvetica"/>
                <w:sz w:val="20"/>
                <w:szCs w:val="20"/>
              </w:rPr>
            </w:pPr>
            <w:r w:rsidRPr="00FD57BE">
              <w:rPr>
                <w:rFonts w:ascii="Symbol" w:hAnsi="Symbol" w:cs="Symbol"/>
                <w:sz w:val="20"/>
                <w:szCs w:val="20"/>
              </w:rPr>
              <w:t></w:t>
            </w:r>
            <w:r w:rsidRPr="00FD57BE">
              <w:rPr>
                <w:rFonts w:ascii="Symbol" w:hAnsi="Symbol" w:cs="Symbol"/>
                <w:sz w:val="20"/>
                <w:szCs w:val="20"/>
              </w:rPr>
              <w:tab/>
            </w:r>
            <w:r w:rsidRPr="00FD57BE">
              <w:rPr>
                <w:rFonts w:ascii="Helvetica" w:hAnsi="Helvetica" w:cs="Helvetica"/>
                <w:sz w:val="20"/>
                <w:szCs w:val="20"/>
              </w:rPr>
              <w:t>The first launch can start when these conditions have been met:</w:t>
            </w: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r w:rsidRPr="00FD57BE">
              <w:rPr>
                <w:rFonts w:ascii="Helvetica" w:hAnsi="Helvetica" w:cs="Helvetica"/>
                <w:sz w:val="20"/>
                <w:szCs w:val="20"/>
              </w:rPr>
              <w:t xml:space="preserve"> </w:t>
            </w:r>
          </w:p>
          <w:p w:rsidR="00000000" w:rsidRPr="00FD57BE" w:rsidRDefault="00A8411F">
            <w:pPr>
              <w:widowControl w:val="0"/>
              <w:numPr>
                <w:ilvl w:val="0"/>
                <w:numId w:val="7"/>
              </w:numPr>
              <w:tabs>
                <w:tab w:val="left" w:pos="1080"/>
              </w:tabs>
              <w:autoSpaceDE w:val="0"/>
              <w:autoSpaceDN w:val="0"/>
              <w:adjustRightInd w:val="0"/>
              <w:spacing w:after="0" w:line="240" w:lineRule="auto"/>
              <w:ind w:left="1080"/>
              <w:rPr>
                <w:rFonts w:ascii="Helvetica" w:hAnsi="Helvetica" w:cs="Helvetica"/>
                <w:sz w:val="20"/>
                <w:szCs w:val="20"/>
              </w:rPr>
            </w:pPr>
            <w:r w:rsidRPr="00FD57BE">
              <w:rPr>
                <w:rFonts w:ascii="Symbol" w:hAnsi="Symbol" w:cs="Symbol"/>
                <w:sz w:val="20"/>
                <w:szCs w:val="20"/>
              </w:rPr>
              <w:t></w:t>
            </w:r>
            <w:r w:rsidRPr="00FD57BE">
              <w:rPr>
                <w:rFonts w:ascii="Symbol" w:hAnsi="Symbol" w:cs="Symbol"/>
                <w:sz w:val="20"/>
                <w:szCs w:val="20"/>
              </w:rPr>
              <w:tab/>
            </w:r>
            <w:r w:rsidRPr="00FD57BE">
              <w:rPr>
                <w:rFonts w:ascii="Helvetica" w:hAnsi="Helvetica" w:cs="Helvetica"/>
                <w:sz w:val="20"/>
                <w:szCs w:val="20"/>
              </w:rPr>
              <w:t xml:space="preserve">The course is clear of vehicles </w:t>
            </w:r>
          </w:p>
          <w:p w:rsidR="00000000" w:rsidRPr="00FD57BE" w:rsidRDefault="00A8411F">
            <w:pPr>
              <w:widowControl w:val="0"/>
              <w:numPr>
                <w:ilvl w:val="0"/>
                <w:numId w:val="7"/>
              </w:numPr>
              <w:tabs>
                <w:tab w:val="left" w:pos="1080"/>
              </w:tabs>
              <w:autoSpaceDE w:val="0"/>
              <w:autoSpaceDN w:val="0"/>
              <w:adjustRightInd w:val="0"/>
              <w:spacing w:after="0" w:line="240" w:lineRule="auto"/>
              <w:ind w:left="1080"/>
              <w:rPr>
                <w:rFonts w:ascii="Helvetica" w:hAnsi="Helvetica" w:cs="Helvetica"/>
                <w:sz w:val="20"/>
                <w:szCs w:val="20"/>
              </w:rPr>
            </w:pPr>
            <w:r w:rsidRPr="00FD57BE">
              <w:rPr>
                <w:rFonts w:ascii="Symbol" w:hAnsi="Symbol" w:cs="Symbol"/>
                <w:sz w:val="20"/>
                <w:szCs w:val="20"/>
              </w:rPr>
              <w:t></w:t>
            </w:r>
            <w:r w:rsidRPr="00FD57BE">
              <w:rPr>
                <w:rFonts w:ascii="Symbol" w:hAnsi="Symbol" w:cs="Symbol"/>
                <w:sz w:val="20"/>
                <w:szCs w:val="20"/>
              </w:rPr>
              <w:tab/>
            </w:r>
            <w:r w:rsidRPr="00FD57BE">
              <w:rPr>
                <w:rFonts w:ascii="Helvetica" w:hAnsi="Helvetica" w:cs="Helvetica"/>
                <w:sz w:val="20"/>
                <w:szCs w:val="20"/>
              </w:rPr>
              <w:t xml:space="preserve">Road blocks are in place </w:t>
            </w:r>
          </w:p>
          <w:p w:rsidR="00000000" w:rsidRPr="00FD57BE" w:rsidRDefault="00A8411F">
            <w:pPr>
              <w:widowControl w:val="0"/>
              <w:numPr>
                <w:ilvl w:val="0"/>
                <w:numId w:val="7"/>
              </w:numPr>
              <w:tabs>
                <w:tab w:val="left" w:pos="1080"/>
              </w:tabs>
              <w:autoSpaceDE w:val="0"/>
              <w:autoSpaceDN w:val="0"/>
              <w:adjustRightInd w:val="0"/>
              <w:spacing w:after="0" w:line="240" w:lineRule="auto"/>
              <w:ind w:left="1080"/>
              <w:rPr>
                <w:rFonts w:ascii="Helvetica" w:hAnsi="Helvetica" w:cs="Helvetica"/>
                <w:sz w:val="20"/>
                <w:szCs w:val="20"/>
              </w:rPr>
            </w:pPr>
            <w:r w:rsidRPr="00FD57BE">
              <w:rPr>
                <w:rFonts w:ascii="Symbol" w:hAnsi="Symbol" w:cs="Symbol"/>
                <w:sz w:val="20"/>
                <w:szCs w:val="20"/>
              </w:rPr>
              <w:t></w:t>
            </w:r>
            <w:r w:rsidRPr="00FD57BE">
              <w:rPr>
                <w:rFonts w:ascii="Symbol" w:hAnsi="Symbol" w:cs="Symbol"/>
                <w:sz w:val="20"/>
                <w:szCs w:val="20"/>
              </w:rPr>
              <w:tab/>
            </w:r>
            <w:r w:rsidRPr="00FD57BE">
              <w:rPr>
                <w:rFonts w:ascii="Helvetica" w:hAnsi="Helvetica" w:cs="Helvetica"/>
                <w:sz w:val="20"/>
                <w:szCs w:val="20"/>
              </w:rPr>
              <w:t>The timing system is up and running</w:t>
            </w:r>
          </w:p>
          <w:p w:rsidR="00000000" w:rsidRPr="00FD57BE" w:rsidRDefault="00A8411F">
            <w:pPr>
              <w:widowControl w:val="0"/>
              <w:numPr>
                <w:ilvl w:val="0"/>
                <w:numId w:val="7"/>
              </w:numPr>
              <w:tabs>
                <w:tab w:val="left" w:pos="1080"/>
              </w:tabs>
              <w:autoSpaceDE w:val="0"/>
              <w:autoSpaceDN w:val="0"/>
              <w:adjustRightInd w:val="0"/>
              <w:spacing w:after="0" w:line="240" w:lineRule="auto"/>
              <w:ind w:left="1080"/>
              <w:rPr>
                <w:rFonts w:ascii="Helvetica" w:hAnsi="Helvetica" w:cs="Helvetica"/>
                <w:sz w:val="20"/>
                <w:szCs w:val="20"/>
              </w:rPr>
            </w:pPr>
            <w:r w:rsidRPr="00FD57BE">
              <w:rPr>
                <w:rFonts w:ascii="Symbol" w:hAnsi="Symbol" w:cs="Symbol"/>
                <w:sz w:val="20"/>
                <w:szCs w:val="20"/>
              </w:rPr>
              <w:t></w:t>
            </w:r>
            <w:r w:rsidRPr="00FD57BE">
              <w:rPr>
                <w:rFonts w:ascii="Symbol" w:hAnsi="Symbol" w:cs="Symbol"/>
                <w:sz w:val="20"/>
                <w:szCs w:val="20"/>
              </w:rPr>
              <w:tab/>
            </w:r>
            <w:r w:rsidRPr="00FD57BE">
              <w:rPr>
                <w:rFonts w:ascii="Helvetica" w:hAnsi="Helvetica" w:cs="Helvetica"/>
                <w:sz w:val="20"/>
                <w:szCs w:val="20"/>
              </w:rPr>
              <w:t>All officials are in place</w:t>
            </w:r>
          </w:p>
          <w:p w:rsidR="00000000" w:rsidRPr="00FD57BE" w:rsidRDefault="00A8411F">
            <w:pPr>
              <w:widowControl w:val="0"/>
              <w:numPr>
                <w:ilvl w:val="0"/>
                <w:numId w:val="7"/>
              </w:numPr>
              <w:tabs>
                <w:tab w:val="left" w:pos="1080"/>
              </w:tabs>
              <w:autoSpaceDE w:val="0"/>
              <w:autoSpaceDN w:val="0"/>
              <w:adjustRightInd w:val="0"/>
              <w:spacing w:after="0" w:line="240" w:lineRule="auto"/>
              <w:ind w:left="1080"/>
              <w:rPr>
                <w:rFonts w:ascii="Helvetica" w:hAnsi="Helvetica" w:cs="Helvetica"/>
                <w:sz w:val="20"/>
                <w:szCs w:val="20"/>
              </w:rPr>
            </w:pPr>
            <w:r w:rsidRPr="00FD57BE">
              <w:rPr>
                <w:rFonts w:ascii="Symbol" w:hAnsi="Symbol" w:cs="Symbol"/>
                <w:sz w:val="20"/>
                <w:szCs w:val="20"/>
              </w:rPr>
              <w:t></w:t>
            </w:r>
            <w:r w:rsidRPr="00FD57BE">
              <w:rPr>
                <w:rFonts w:ascii="Symbol" w:hAnsi="Symbol" w:cs="Symbol"/>
                <w:sz w:val="20"/>
                <w:szCs w:val="20"/>
              </w:rPr>
              <w:tab/>
            </w:r>
            <w:r w:rsidRPr="00FD57BE">
              <w:rPr>
                <w:rFonts w:ascii="Helvetica" w:hAnsi="Helvetica" w:cs="Helvetica"/>
                <w:sz w:val="20"/>
                <w:szCs w:val="20"/>
              </w:rPr>
              <w:t>Flaggers are in place and communicating on different radio</w:t>
            </w:r>
            <w:r w:rsidRPr="00FD57BE">
              <w:rPr>
                <w:rFonts w:ascii="Helvetica" w:hAnsi="Helvetica" w:cs="Helvetica"/>
                <w:sz w:val="20"/>
                <w:szCs w:val="20"/>
              </w:rPr>
              <w:t xml:space="preserve"> frequency directly with course marshal.</w:t>
            </w: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p>
        </w:tc>
      </w:tr>
    </w:tbl>
    <w:p w:rsidR="00000000" w:rsidRDefault="00A8411F">
      <w:pPr>
        <w:widowControl w:val="0"/>
        <w:autoSpaceDE w:val="0"/>
        <w:autoSpaceDN w:val="0"/>
        <w:adjustRightInd w:val="0"/>
        <w:spacing w:after="0" w:line="240" w:lineRule="auto"/>
        <w:jc w:val="center"/>
        <w:rPr>
          <w:rFonts w:ascii="Helvetica" w:hAnsi="Helvetica" w:cs="Helvetica"/>
          <w:b/>
          <w:bCs/>
          <w:sz w:val="20"/>
          <w:szCs w:val="20"/>
          <w:u w:val="single"/>
        </w:rPr>
      </w:pPr>
    </w:p>
    <w:p w:rsidR="00000000" w:rsidRDefault="00A8411F">
      <w:pPr>
        <w:widowControl w:val="0"/>
        <w:autoSpaceDE w:val="0"/>
        <w:autoSpaceDN w:val="0"/>
        <w:adjustRightInd w:val="0"/>
        <w:spacing w:after="0" w:line="240" w:lineRule="auto"/>
        <w:ind w:left="360"/>
        <w:rPr>
          <w:rFonts w:ascii="Times-Roman" w:hAnsi="Times-Roman" w:cs="Times-Roman"/>
          <w:sz w:val="20"/>
          <w:szCs w:val="20"/>
        </w:rPr>
      </w:pPr>
      <w:r>
        <w:rPr>
          <w:rFonts w:ascii="Helvetica" w:hAnsi="Helvetica" w:cs="Helvetica"/>
          <w:sz w:val="20"/>
          <w:szCs w:val="20"/>
        </w:rPr>
        <w:t xml:space="preserve">Course Marshall </w:t>
      </w:r>
      <w:proofErr w:type="gramStart"/>
      <w:r>
        <w:rPr>
          <w:rFonts w:ascii="Helvetica" w:hAnsi="Helvetica" w:cs="Helvetica"/>
          <w:sz w:val="20"/>
          <w:szCs w:val="20"/>
        </w:rPr>
        <w:t>needs</w:t>
      </w:r>
      <w:proofErr w:type="gramEnd"/>
      <w:r>
        <w:rPr>
          <w:rFonts w:ascii="Helvetica" w:hAnsi="Helvetica" w:cs="Helvetica"/>
          <w:sz w:val="20"/>
          <w:szCs w:val="20"/>
        </w:rPr>
        <w:t>:  Orange vest, clipboard, notebook, cell phone, radio, car</w:t>
      </w:r>
      <w:r>
        <w:rPr>
          <w:rFonts w:ascii="Times-Roman" w:hAnsi="Times-Roman" w:cs="Times-Roman"/>
          <w:sz w:val="20"/>
          <w:szCs w:val="20"/>
        </w:rPr>
        <w:t xml:space="preserve"> </w:t>
      </w:r>
    </w:p>
    <w:p w:rsidR="00000000" w:rsidRDefault="00A8411F">
      <w:pPr>
        <w:widowControl w:val="0"/>
        <w:autoSpaceDE w:val="0"/>
        <w:autoSpaceDN w:val="0"/>
        <w:adjustRightInd w:val="0"/>
        <w:spacing w:after="0" w:line="240" w:lineRule="auto"/>
        <w:ind w:left="360"/>
        <w:rPr>
          <w:rFonts w:ascii="Times-Roman" w:hAnsi="Times-Roman" w:cs="Times-Roman"/>
          <w:sz w:val="20"/>
          <w:szCs w:val="20"/>
        </w:rPr>
      </w:pPr>
    </w:p>
    <w:p w:rsidR="00000000" w:rsidRDefault="00A8411F">
      <w:pPr>
        <w:widowControl w:val="0"/>
        <w:autoSpaceDE w:val="0"/>
        <w:autoSpaceDN w:val="0"/>
        <w:adjustRightInd w:val="0"/>
        <w:spacing w:after="0" w:line="240" w:lineRule="auto"/>
        <w:ind w:left="734"/>
        <w:rPr>
          <w:rFonts w:ascii="Helvetica" w:hAnsi="Helvetica" w:cs="Helvetica"/>
          <w:b/>
          <w:bCs/>
          <w:sz w:val="20"/>
          <w:szCs w:val="20"/>
        </w:rPr>
      </w:pPr>
      <w:r>
        <w:rPr>
          <w:rFonts w:ascii="Helvetica" w:hAnsi="Helvetica" w:cs="Helvetica"/>
          <w:b/>
          <w:bCs/>
          <w:sz w:val="20"/>
          <w:szCs w:val="20"/>
        </w:rPr>
        <w:t>It is the sole responsibility of the course marshal to make go/no go decisions.  If a road flare is set off, then the course is closed. Otherwise it is up to the course marshal. Timing systems must not be shut down nor tapes lifted without checking with hi</w:t>
      </w:r>
      <w:r>
        <w:rPr>
          <w:rFonts w:ascii="Helvetica" w:hAnsi="Helvetica" w:cs="Helvetica"/>
          <w:b/>
          <w:bCs/>
          <w:sz w:val="20"/>
          <w:szCs w:val="20"/>
        </w:rPr>
        <w:t xml:space="preserve">m/her. </w:t>
      </w:r>
    </w:p>
    <w:p w:rsidR="00FD57BE" w:rsidRDefault="00FD57BE">
      <w:pPr>
        <w:widowControl w:val="0"/>
        <w:autoSpaceDE w:val="0"/>
        <w:autoSpaceDN w:val="0"/>
        <w:adjustRightInd w:val="0"/>
        <w:spacing w:after="0" w:line="240" w:lineRule="auto"/>
        <w:ind w:left="734"/>
        <w:rPr>
          <w:rFonts w:ascii="Helvetica" w:hAnsi="Helvetica" w:cs="Helvetica"/>
          <w:b/>
          <w:bCs/>
          <w:sz w:val="20"/>
          <w:szCs w:val="20"/>
        </w:rPr>
      </w:pPr>
    </w:p>
    <w:p w:rsidR="00FD57BE" w:rsidRDefault="00FD57BE">
      <w:pPr>
        <w:widowControl w:val="0"/>
        <w:autoSpaceDE w:val="0"/>
        <w:autoSpaceDN w:val="0"/>
        <w:adjustRightInd w:val="0"/>
        <w:spacing w:after="0" w:line="240" w:lineRule="auto"/>
        <w:ind w:left="734"/>
        <w:rPr>
          <w:rFonts w:ascii="Helvetica" w:hAnsi="Helvetica" w:cs="Helvetica"/>
          <w:b/>
          <w:bCs/>
          <w:sz w:val="20"/>
          <w:szCs w:val="20"/>
        </w:rPr>
      </w:pPr>
    </w:p>
    <w:tbl>
      <w:tblPr>
        <w:tblW w:w="0" w:type="auto"/>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10286"/>
      </w:tblGrid>
      <w:tr w:rsidR="00000000" w:rsidRPr="00FD57BE">
        <w:tblPrEx>
          <w:tblCellMar>
            <w:top w:w="0" w:type="dxa"/>
            <w:bottom w:w="0" w:type="dxa"/>
          </w:tblCellMar>
        </w:tblPrEx>
        <w:tc>
          <w:tcPr>
            <w:tcW w:w="10286" w:type="dxa"/>
            <w:tcBorders>
              <w:top w:val="single" w:sz="4" w:space="0" w:color="BFBFBF"/>
              <w:bottom w:val="single" w:sz="4" w:space="0" w:color="BFBFBF"/>
            </w:tcBorders>
            <w:tcMar>
              <w:top w:w="100" w:type="nil"/>
              <w:right w:w="100" w:type="nil"/>
            </w:tcMar>
          </w:tcPr>
          <w:p w:rsidR="00000000" w:rsidRPr="00FD57BE" w:rsidRDefault="00A8411F">
            <w:pPr>
              <w:widowControl w:val="0"/>
              <w:autoSpaceDE w:val="0"/>
              <w:autoSpaceDN w:val="0"/>
              <w:adjustRightInd w:val="0"/>
              <w:spacing w:after="0" w:line="240" w:lineRule="auto"/>
              <w:ind w:left="374"/>
              <w:jc w:val="center"/>
              <w:rPr>
                <w:rFonts w:ascii="Helvetica" w:hAnsi="Helvetica" w:cs="Helvetica"/>
                <w:sz w:val="20"/>
                <w:szCs w:val="20"/>
                <w:u w:val="single"/>
              </w:rPr>
            </w:pPr>
          </w:p>
          <w:p w:rsidR="00000000" w:rsidRPr="00FD57BE" w:rsidRDefault="00A8411F">
            <w:pPr>
              <w:widowControl w:val="0"/>
              <w:autoSpaceDE w:val="0"/>
              <w:autoSpaceDN w:val="0"/>
              <w:adjustRightInd w:val="0"/>
              <w:spacing w:after="0" w:line="240" w:lineRule="auto"/>
              <w:ind w:left="374"/>
              <w:jc w:val="center"/>
              <w:rPr>
                <w:rFonts w:ascii="Helvetica" w:hAnsi="Helvetica" w:cs="Helvetica"/>
                <w:b/>
                <w:bCs/>
                <w:sz w:val="32"/>
                <w:szCs w:val="32"/>
              </w:rPr>
            </w:pPr>
            <w:r w:rsidRPr="00FD57BE">
              <w:rPr>
                <w:rFonts w:ascii="Helvetica" w:hAnsi="Helvetica" w:cs="Helvetica"/>
                <w:b/>
                <w:bCs/>
                <w:sz w:val="32"/>
                <w:szCs w:val="32"/>
              </w:rPr>
              <w:t>START OFFICIAL AND ASSISTANT</w:t>
            </w:r>
          </w:p>
          <w:p w:rsidR="00000000" w:rsidRPr="00FD57BE" w:rsidRDefault="00A8411F">
            <w:pPr>
              <w:widowControl w:val="0"/>
              <w:autoSpaceDE w:val="0"/>
              <w:autoSpaceDN w:val="0"/>
              <w:adjustRightInd w:val="0"/>
              <w:spacing w:after="0" w:line="240" w:lineRule="auto"/>
              <w:rPr>
                <w:rFonts w:ascii="Helvetica" w:hAnsi="Helvetica" w:cs="Helvetica"/>
                <w:sz w:val="32"/>
                <w:szCs w:val="32"/>
              </w:rPr>
            </w:pPr>
          </w:p>
          <w:p w:rsidR="00000000" w:rsidRPr="00FD57BE" w:rsidRDefault="00A8411F">
            <w:pPr>
              <w:widowControl w:val="0"/>
              <w:numPr>
                <w:ilvl w:val="0"/>
                <w:numId w:val="8"/>
              </w:numPr>
              <w:tabs>
                <w:tab w:val="left" w:pos="720"/>
              </w:tabs>
              <w:autoSpaceDE w:val="0"/>
              <w:autoSpaceDN w:val="0"/>
              <w:adjustRightInd w:val="0"/>
              <w:spacing w:after="0" w:line="240" w:lineRule="auto"/>
              <w:rPr>
                <w:rFonts w:ascii="Helvetica" w:hAnsi="Helvetica" w:cs="Helvetica"/>
                <w:sz w:val="20"/>
                <w:szCs w:val="20"/>
              </w:rPr>
            </w:pPr>
            <w:r w:rsidRPr="00FD57BE">
              <w:rPr>
                <w:rFonts w:ascii="Symbol" w:hAnsi="Symbol" w:cs="Symbol"/>
                <w:sz w:val="20"/>
                <w:szCs w:val="20"/>
              </w:rPr>
              <w:t></w:t>
            </w:r>
            <w:r w:rsidRPr="00FD57BE">
              <w:rPr>
                <w:rFonts w:ascii="Symbol" w:hAnsi="Symbol" w:cs="Symbol"/>
                <w:sz w:val="20"/>
                <w:szCs w:val="20"/>
              </w:rPr>
              <w:tab/>
            </w:r>
            <w:r w:rsidRPr="00FD57BE">
              <w:rPr>
                <w:rFonts w:ascii="Helvetica" w:hAnsi="Helvetica" w:cs="Helvetica"/>
                <w:sz w:val="20"/>
                <w:szCs w:val="20"/>
              </w:rPr>
              <w:t xml:space="preserve"> Indicate to teams when there is 15 minutes to go, 10 minutes, 5 minutes, and 1 minute to go</w:t>
            </w:r>
          </w:p>
          <w:p w:rsidR="00000000" w:rsidRPr="00FD57BE" w:rsidRDefault="00A8411F">
            <w:pPr>
              <w:widowControl w:val="0"/>
              <w:autoSpaceDE w:val="0"/>
              <w:autoSpaceDN w:val="0"/>
              <w:adjustRightInd w:val="0"/>
              <w:spacing w:after="0" w:line="240" w:lineRule="auto"/>
              <w:ind w:left="374" w:firstLine="60"/>
              <w:rPr>
                <w:rFonts w:ascii="Helvetica" w:hAnsi="Helvetica" w:cs="Helvetica"/>
                <w:sz w:val="20"/>
                <w:szCs w:val="20"/>
              </w:rPr>
            </w:pPr>
          </w:p>
          <w:p w:rsidR="00000000" w:rsidRPr="00FD57BE" w:rsidRDefault="00A8411F">
            <w:pPr>
              <w:widowControl w:val="0"/>
              <w:numPr>
                <w:ilvl w:val="0"/>
                <w:numId w:val="9"/>
              </w:numPr>
              <w:tabs>
                <w:tab w:val="left" w:pos="720"/>
              </w:tabs>
              <w:autoSpaceDE w:val="0"/>
              <w:autoSpaceDN w:val="0"/>
              <w:adjustRightInd w:val="0"/>
              <w:spacing w:after="0" w:line="240" w:lineRule="auto"/>
              <w:rPr>
                <w:rFonts w:ascii="Helvetica" w:hAnsi="Helvetica" w:cs="Helvetica"/>
                <w:sz w:val="20"/>
                <w:szCs w:val="20"/>
              </w:rPr>
            </w:pPr>
            <w:r w:rsidRPr="00FD57BE">
              <w:rPr>
                <w:rFonts w:ascii="Symbol" w:hAnsi="Symbol" w:cs="Symbol"/>
                <w:sz w:val="20"/>
                <w:szCs w:val="20"/>
              </w:rPr>
              <w:t></w:t>
            </w:r>
            <w:r w:rsidRPr="00FD57BE">
              <w:rPr>
                <w:rFonts w:ascii="Symbol" w:hAnsi="Symbol" w:cs="Symbol"/>
                <w:sz w:val="20"/>
                <w:szCs w:val="20"/>
              </w:rPr>
              <w:tab/>
            </w:r>
            <w:r w:rsidRPr="00FD57BE">
              <w:rPr>
                <w:rFonts w:ascii="Helvetica" w:hAnsi="Helvetica" w:cs="Helvetica"/>
                <w:sz w:val="20"/>
                <w:szCs w:val="20"/>
              </w:rPr>
              <w:t>Reiterate to the remaining vehicles that there is 2 minutes between launches as they are lining up on the course, so they can plan accordingly.</w:t>
            </w: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p>
          <w:p w:rsidR="00000000" w:rsidRPr="00FD57BE" w:rsidRDefault="00A8411F">
            <w:pPr>
              <w:widowControl w:val="0"/>
              <w:numPr>
                <w:ilvl w:val="0"/>
                <w:numId w:val="10"/>
              </w:numPr>
              <w:tabs>
                <w:tab w:val="left" w:pos="720"/>
              </w:tabs>
              <w:autoSpaceDE w:val="0"/>
              <w:autoSpaceDN w:val="0"/>
              <w:adjustRightInd w:val="0"/>
              <w:spacing w:after="0" w:line="240" w:lineRule="auto"/>
              <w:rPr>
                <w:rFonts w:ascii="Helvetica" w:hAnsi="Helvetica" w:cs="Helvetica"/>
                <w:sz w:val="20"/>
                <w:szCs w:val="20"/>
              </w:rPr>
            </w:pPr>
            <w:r w:rsidRPr="00FD57BE">
              <w:rPr>
                <w:rFonts w:ascii="Symbol" w:hAnsi="Symbol" w:cs="Symbol"/>
                <w:sz w:val="20"/>
                <w:szCs w:val="20"/>
              </w:rPr>
              <w:t></w:t>
            </w:r>
            <w:r w:rsidRPr="00FD57BE">
              <w:rPr>
                <w:rFonts w:ascii="Symbol" w:hAnsi="Symbol" w:cs="Symbol"/>
                <w:sz w:val="20"/>
                <w:szCs w:val="20"/>
              </w:rPr>
              <w:tab/>
            </w:r>
            <w:r w:rsidRPr="00FD57BE">
              <w:rPr>
                <w:rFonts w:ascii="Helvetica" w:hAnsi="Helvetica" w:cs="Helvetica"/>
                <w:sz w:val="20"/>
                <w:szCs w:val="20"/>
              </w:rPr>
              <w:t>If possible, assign an experienced volunteer to “float”, helping all teams to get ready as needed.</w:t>
            </w:r>
          </w:p>
          <w:p w:rsidR="00000000" w:rsidRPr="00FD57BE" w:rsidRDefault="00A8411F">
            <w:pPr>
              <w:widowControl w:val="0"/>
              <w:autoSpaceDE w:val="0"/>
              <w:autoSpaceDN w:val="0"/>
              <w:adjustRightInd w:val="0"/>
              <w:spacing w:after="0" w:line="240" w:lineRule="auto"/>
              <w:ind w:left="374"/>
              <w:rPr>
                <w:rFonts w:ascii="Helvetica" w:hAnsi="Helvetica" w:cs="Helvetica"/>
                <w:sz w:val="20"/>
                <w:szCs w:val="20"/>
              </w:rPr>
            </w:pPr>
          </w:p>
          <w:p w:rsidR="00000000" w:rsidRPr="00FD57BE" w:rsidRDefault="00A8411F">
            <w:pPr>
              <w:widowControl w:val="0"/>
              <w:numPr>
                <w:ilvl w:val="0"/>
                <w:numId w:val="11"/>
              </w:numPr>
              <w:tabs>
                <w:tab w:val="left" w:pos="720"/>
              </w:tabs>
              <w:autoSpaceDE w:val="0"/>
              <w:autoSpaceDN w:val="0"/>
              <w:adjustRightInd w:val="0"/>
              <w:spacing w:after="0" w:line="240" w:lineRule="auto"/>
              <w:rPr>
                <w:rFonts w:ascii="Helvetica" w:hAnsi="Helvetica" w:cs="Helvetica"/>
                <w:sz w:val="20"/>
                <w:szCs w:val="20"/>
              </w:rPr>
            </w:pPr>
            <w:r w:rsidRPr="00FD57BE">
              <w:rPr>
                <w:rFonts w:ascii="Symbol" w:hAnsi="Symbol" w:cs="Symbol"/>
                <w:sz w:val="20"/>
                <w:szCs w:val="20"/>
              </w:rPr>
              <w:t></w:t>
            </w:r>
            <w:r w:rsidRPr="00FD57BE">
              <w:rPr>
                <w:rFonts w:ascii="Symbol" w:hAnsi="Symbol" w:cs="Symbol"/>
                <w:sz w:val="20"/>
                <w:szCs w:val="20"/>
              </w:rPr>
              <w:tab/>
            </w:r>
            <w:r w:rsidRPr="00FD57BE">
              <w:rPr>
                <w:rFonts w:ascii="Helvetica" w:hAnsi="Helvetica" w:cs="Helvetica"/>
                <w:sz w:val="20"/>
                <w:szCs w:val="20"/>
                <w:u w:val="single"/>
              </w:rPr>
              <w:t>Start p</w:t>
            </w:r>
            <w:r w:rsidRPr="00FD57BE">
              <w:rPr>
                <w:rFonts w:ascii="Helvetica" w:hAnsi="Helvetica" w:cs="Helvetica"/>
                <w:sz w:val="20"/>
                <w:szCs w:val="20"/>
                <w:u w:val="single"/>
              </w:rPr>
              <w:t>rocedure --</w:t>
            </w:r>
            <w:r w:rsidRPr="00FD57BE">
              <w:rPr>
                <w:rFonts w:ascii="Helvetica" w:hAnsi="Helvetica" w:cs="Helvetica"/>
                <w:sz w:val="20"/>
                <w:szCs w:val="20"/>
              </w:rPr>
              <w:t xml:space="preserve"> Since we only have 20 minutes per heat, time is of the utmost importance.  The starters will be responsible for lining bikes in start order sequence, but staggered left/right behind each other.  If the bike that is supposed to start has an abor</w:t>
            </w:r>
            <w:r w:rsidRPr="00FD57BE">
              <w:rPr>
                <w:rFonts w:ascii="Helvetica" w:hAnsi="Helvetica" w:cs="Helvetica"/>
                <w:sz w:val="20"/>
                <w:szCs w:val="20"/>
              </w:rPr>
              <w:t xml:space="preserve">ted launch and cannot be easily </w:t>
            </w:r>
          </w:p>
          <w:p w:rsidR="00000000" w:rsidRPr="00FD57BE" w:rsidRDefault="00A8411F">
            <w:pPr>
              <w:widowControl w:val="0"/>
              <w:autoSpaceDE w:val="0"/>
              <w:autoSpaceDN w:val="0"/>
              <w:adjustRightInd w:val="0"/>
              <w:spacing w:after="0" w:line="240" w:lineRule="auto"/>
              <w:ind w:left="734"/>
              <w:rPr>
                <w:rFonts w:ascii="Helvetica" w:hAnsi="Helvetica" w:cs="Helvetica"/>
                <w:sz w:val="20"/>
                <w:szCs w:val="20"/>
              </w:rPr>
            </w:pPr>
            <w:r w:rsidRPr="00FD57BE">
              <w:rPr>
                <w:rFonts w:ascii="Helvetica" w:hAnsi="Helvetica" w:cs="Helvetica"/>
                <w:sz w:val="20"/>
                <w:szCs w:val="20"/>
              </w:rPr>
              <w:t xml:space="preserve">       re-launched, or if it is not ready, or has a mechanical on the line, the next bike will be launched </w:t>
            </w:r>
          </w:p>
          <w:p w:rsidR="00000000" w:rsidRPr="00FD57BE" w:rsidRDefault="00A8411F">
            <w:pPr>
              <w:widowControl w:val="0"/>
              <w:autoSpaceDE w:val="0"/>
              <w:autoSpaceDN w:val="0"/>
              <w:adjustRightInd w:val="0"/>
              <w:spacing w:after="0" w:line="240" w:lineRule="auto"/>
              <w:ind w:left="734"/>
              <w:rPr>
                <w:rFonts w:ascii="Helvetica" w:hAnsi="Helvetica" w:cs="Helvetica"/>
                <w:sz w:val="20"/>
                <w:szCs w:val="20"/>
              </w:rPr>
            </w:pPr>
            <w:r w:rsidRPr="00FD57BE">
              <w:rPr>
                <w:rFonts w:ascii="Helvetica" w:hAnsi="Helvetica" w:cs="Helvetica"/>
                <w:sz w:val="20"/>
                <w:szCs w:val="20"/>
              </w:rPr>
              <w:t xml:space="preserve">       </w:t>
            </w:r>
            <w:proofErr w:type="gramStart"/>
            <w:r w:rsidRPr="00FD57BE">
              <w:rPr>
                <w:rFonts w:ascii="Helvetica" w:hAnsi="Helvetica" w:cs="Helvetica"/>
                <w:sz w:val="20"/>
                <w:szCs w:val="20"/>
              </w:rPr>
              <w:t>instead</w:t>
            </w:r>
            <w:proofErr w:type="gramEnd"/>
            <w:r w:rsidRPr="00FD57BE">
              <w:rPr>
                <w:rFonts w:ascii="Helvetica" w:hAnsi="Helvetica" w:cs="Helvetica"/>
                <w:sz w:val="20"/>
                <w:szCs w:val="20"/>
              </w:rPr>
              <w:t>.  If the bike with a problem still cannot launch, it will be moved to the last slot for that heat.</w:t>
            </w:r>
          </w:p>
          <w:p w:rsidR="00000000" w:rsidRPr="00FD57BE" w:rsidRDefault="00A8411F">
            <w:pPr>
              <w:widowControl w:val="0"/>
              <w:autoSpaceDE w:val="0"/>
              <w:autoSpaceDN w:val="0"/>
              <w:adjustRightInd w:val="0"/>
              <w:spacing w:after="0" w:line="240" w:lineRule="auto"/>
              <w:ind w:left="734"/>
              <w:rPr>
                <w:rFonts w:ascii="Helvetica" w:hAnsi="Helvetica" w:cs="Helvetica"/>
                <w:sz w:val="20"/>
                <w:szCs w:val="20"/>
              </w:rPr>
            </w:pPr>
            <w:r w:rsidRPr="00FD57BE">
              <w:rPr>
                <w:rFonts w:ascii="Helvetica" w:hAnsi="Helvetica" w:cs="Helvetica"/>
                <w:sz w:val="20"/>
                <w:szCs w:val="20"/>
              </w:rPr>
              <w:t xml:space="preserve">       </w:t>
            </w:r>
          </w:p>
          <w:p w:rsidR="00000000" w:rsidRPr="00FD57BE" w:rsidRDefault="00A8411F">
            <w:pPr>
              <w:widowControl w:val="0"/>
              <w:numPr>
                <w:ilvl w:val="0"/>
                <w:numId w:val="12"/>
              </w:numPr>
              <w:tabs>
                <w:tab w:val="left" w:pos="1094"/>
              </w:tabs>
              <w:autoSpaceDE w:val="0"/>
              <w:autoSpaceDN w:val="0"/>
              <w:adjustRightInd w:val="0"/>
              <w:spacing w:after="0" w:line="240" w:lineRule="auto"/>
              <w:ind w:left="1094"/>
              <w:rPr>
                <w:rFonts w:ascii="Helvetica" w:hAnsi="Helvetica" w:cs="Helvetica"/>
                <w:sz w:val="20"/>
                <w:szCs w:val="20"/>
              </w:rPr>
            </w:pPr>
            <w:r w:rsidRPr="00FD57BE">
              <w:rPr>
                <w:rFonts w:ascii="Symbol" w:hAnsi="Symbol" w:cs="Symbol"/>
                <w:sz w:val="20"/>
                <w:szCs w:val="20"/>
              </w:rPr>
              <w:t></w:t>
            </w:r>
            <w:r w:rsidRPr="00FD57BE">
              <w:rPr>
                <w:rFonts w:ascii="Symbol" w:hAnsi="Symbol" w:cs="Symbol"/>
                <w:sz w:val="20"/>
                <w:szCs w:val="20"/>
              </w:rPr>
              <w:tab/>
            </w:r>
            <w:r w:rsidRPr="00FD57BE">
              <w:rPr>
                <w:rFonts w:ascii="Helvetica" w:hAnsi="Helvetica" w:cs="Helvetica"/>
                <w:sz w:val="20"/>
                <w:szCs w:val="20"/>
              </w:rPr>
              <w:t>Bottom line:  each bike has two chances before it is moved to the back of the line.</w:t>
            </w:r>
          </w:p>
          <w:p w:rsidR="00000000" w:rsidRPr="00FD57BE" w:rsidRDefault="00A8411F">
            <w:pPr>
              <w:widowControl w:val="0"/>
              <w:autoSpaceDE w:val="0"/>
              <w:autoSpaceDN w:val="0"/>
              <w:adjustRightInd w:val="0"/>
              <w:spacing w:after="0" w:line="240" w:lineRule="auto"/>
              <w:ind w:left="1094"/>
              <w:rPr>
                <w:rFonts w:ascii="Helvetica" w:hAnsi="Helvetica" w:cs="Helvetica"/>
                <w:sz w:val="20"/>
                <w:szCs w:val="20"/>
              </w:rPr>
            </w:pPr>
          </w:p>
          <w:p w:rsidR="00000000" w:rsidRPr="00FD57BE" w:rsidRDefault="00A8411F">
            <w:pPr>
              <w:widowControl w:val="0"/>
              <w:numPr>
                <w:ilvl w:val="0"/>
                <w:numId w:val="13"/>
              </w:numPr>
              <w:tabs>
                <w:tab w:val="left" w:pos="720"/>
              </w:tabs>
              <w:autoSpaceDE w:val="0"/>
              <w:autoSpaceDN w:val="0"/>
              <w:adjustRightInd w:val="0"/>
              <w:spacing w:after="0" w:line="240" w:lineRule="auto"/>
              <w:rPr>
                <w:rFonts w:ascii="Helvetica" w:hAnsi="Helvetica" w:cs="Helvetica"/>
                <w:color w:val="0000FF"/>
                <w:sz w:val="20"/>
                <w:szCs w:val="20"/>
              </w:rPr>
            </w:pPr>
            <w:r w:rsidRPr="00FD57BE">
              <w:rPr>
                <w:rFonts w:ascii="Symbol" w:hAnsi="Symbol" w:cs="Symbol"/>
                <w:sz w:val="20"/>
                <w:szCs w:val="20"/>
              </w:rPr>
              <w:t></w:t>
            </w:r>
            <w:r w:rsidRPr="00FD57BE">
              <w:rPr>
                <w:rFonts w:ascii="Symbol" w:hAnsi="Symbol" w:cs="Symbol"/>
                <w:sz w:val="20"/>
                <w:szCs w:val="20"/>
              </w:rPr>
              <w:tab/>
            </w:r>
            <w:proofErr w:type="gramStart"/>
            <w:r w:rsidRPr="00FD57BE">
              <w:rPr>
                <w:rFonts w:ascii="Helvetica" w:hAnsi="Helvetica" w:cs="Helvetica"/>
                <w:sz w:val="20"/>
                <w:szCs w:val="20"/>
              </w:rPr>
              <w:t>The</w:t>
            </w:r>
            <w:proofErr w:type="gramEnd"/>
            <w:r w:rsidRPr="00FD57BE">
              <w:rPr>
                <w:rFonts w:ascii="Helvetica" w:hAnsi="Helvetica" w:cs="Helvetica"/>
                <w:sz w:val="20"/>
                <w:szCs w:val="20"/>
              </w:rPr>
              <w:t xml:space="preserve"> starter and assistant starter will deal with any start line problems at the time, with the goal of keeping things moving on time.  They will have the autho</w:t>
            </w:r>
            <w:r w:rsidRPr="00FD57BE">
              <w:rPr>
                <w:rFonts w:ascii="Helvetica" w:hAnsi="Helvetica" w:cs="Helvetica"/>
                <w:sz w:val="20"/>
                <w:szCs w:val="20"/>
              </w:rPr>
              <w:t>rity to change things as needed.</w:t>
            </w:r>
          </w:p>
          <w:p w:rsidR="00000000" w:rsidRPr="00FD57BE" w:rsidRDefault="00A8411F">
            <w:pPr>
              <w:widowControl w:val="0"/>
              <w:autoSpaceDE w:val="0"/>
              <w:autoSpaceDN w:val="0"/>
              <w:adjustRightInd w:val="0"/>
              <w:spacing w:after="0" w:line="240" w:lineRule="auto"/>
              <w:ind w:left="374"/>
              <w:rPr>
                <w:rFonts w:ascii="Helvetica" w:hAnsi="Helvetica" w:cs="Helvetica"/>
                <w:sz w:val="20"/>
                <w:szCs w:val="20"/>
              </w:rPr>
            </w:pPr>
          </w:p>
          <w:p w:rsidR="00000000" w:rsidRPr="00FD57BE" w:rsidRDefault="00A8411F">
            <w:pPr>
              <w:widowControl w:val="0"/>
              <w:numPr>
                <w:ilvl w:val="0"/>
                <w:numId w:val="14"/>
              </w:numPr>
              <w:tabs>
                <w:tab w:val="left" w:pos="720"/>
              </w:tabs>
              <w:autoSpaceDE w:val="0"/>
              <w:autoSpaceDN w:val="0"/>
              <w:adjustRightInd w:val="0"/>
              <w:spacing w:after="0" w:line="240" w:lineRule="auto"/>
              <w:rPr>
                <w:rFonts w:ascii="Helvetica" w:hAnsi="Helvetica" w:cs="Helvetica"/>
                <w:sz w:val="20"/>
                <w:szCs w:val="20"/>
              </w:rPr>
            </w:pPr>
            <w:r w:rsidRPr="00FD57BE">
              <w:rPr>
                <w:rFonts w:ascii="Symbol" w:hAnsi="Symbol" w:cs="Symbol"/>
                <w:sz w:val="20"/>
                <w:szCs w:val="20"/>
              </w:rPr>
              <w:t></w:t>
            </w:r>
            <w:r w:rsidRPr="00FD57BE">
              <w:rPr>
                <w:rFonts w:ascii="Symbol" w:hAnsi="Symbol" w:cs="Symbol"/>
                <w:sz w:val="20"/>
                <w:szCs w:val="20"/>
              </w:rPr>
              <w:tab/>
            </w:r>
            <w:r w:rsidRPr="00FD57BE">
              <w:rPr>
                <w:rFonts w:ascii="Helvetica" w:hAnsi="Helvetica" w:cs="Helvetica"/>
                <w:sz w:val="20"/>
                <w:szCs w:val="20"/>
              </w:rPr>
              <w:t>The Start official or assistant keeps track of the time between launches.   A 2-minute gap is the minimum spacing. The launcher may extend that depending on the situation. Start official will communicate any changes in t</w:t>
            </w:r>
            <w:r w:rsidRPr="00FD57BE">
              <w:rPr>
                <w:rFonts w:ascii="Helvetica" w:hAnsi="Helvetica" w:cs="Helvetica"/>
                <w:sz w:val="20"/>
                <w:szCs w:val="20"/>
              </w:rPr>
              <w:t>he start order.</w:t>
            </w:r>
          </w:p>
          <w:p w:rsidR="00000000" w:rsidRPr="00FD57BE" w:rsidRDefault="00A8411F">
            <w:pPr>
              <w:widowControl w:val="0"/>
              <w:autoSpaceDE w:val="0"/>
              <w:autoSpaceDN w:val="0"/>
              <w:adjustRightInd w:val="0"/>
              <w:spacing w:after="0" w:line="240" w:lineRule="auto"/>
              <w:ind w:left="374"/>
              <w:rPr>
                <w:rFonts w:ascii="Helvetica" w:hAnsi="Helvetica" w:cs="Helvetica"/>
                <w:sz w:val="20"/>
                <w:szCs w:val="20"/>
              </w:rPr>
            </w:pPr>
          </w:p>
          <w:p w:rsidR="00000000" w:rsidRPr="00FD57BE" w:rsidRDefault="00A8411F">
            <w:pPr>
              <w:widowControl w:val="0"/>
              <w:numPr>
                <w:ilvl w:val="0"/>
                <w:numId w:val="15"/>
              </w:numPr>
              <w:tabs>
                <w:tab w:val="left" w:pos="720"/>
              </w:tabs>
              <w:autoSpaceDE w:val="0"/>
              <w:autoSpaceDN w:val="0"/>
              <w:adjustRightInd w:val="0"/>
              <w:spacing w:after="0" w:line="240" w:lineRule="auto"/>
              <w:rPr>
                <w:rFonts w:ascii="Helvetica" w:hAnsi="Helvetica" w:cs="Helvetica"/>
                <w:sz w:val="20"/>
                <w:szCs w:val="20"/>
              </w:rPr>
            </w:pPr>
            <w:r w:rsidRPr="00FD57BE">
              <w:rPr>
                <w:rFonts w:ascii="Symbol" w:hAnsi="Symbol" w:cs="Symbol"/>
                <w:sz w:val="20"/>
                <w:szCs w:val="20"/>
              </w:rPr>
              <w:t></w:t>
            </w:r>
            <w:r w:rsidRPr="00FD57BE">
              <w:rPr>
                <w:rFonts w:ascii="Symbol" w:hAnsi="Symbol" w:cs="Symbol"/>
                <w:sz w:val="20"/>
                <w:szCs w:val="20"/>
              </w:rPr>
              <w:tab/>
            </w:r>
            <w:r w:rsidRPr="00FD57BE">
              <w:rPr>
                <w:rFonts w:ascii="Helvetica" w:hAnsi="Helvetica" w:cs="Helvetica"/>
                <w:sz w:val="20"/>
                <w:szCs w:val="20"/>
              </w:rPr>
              <w:t xml:space="preserve">Indicate to the course marshal when the vehicle is actually underway.  </w:t>
            </w:r>
          </w:p>
          <w:p w:rsidR="00000000" w:rsidRPr="00FD57BE" w:rsidRDefault="00A8411F">
            <w:pPr>
              <w:widowControl w:val="0"/>
              <w:autoSpaceDE w:val="0"/>
              <w:autoSpaceDN w:val="0"/>
              <w:adjustRightInd w:val="0"/>
              <w:spacing w:after="0" w:line="240" w:lineRule="auto"/>
              <w:ind w:left="1094"/>
              <w:rPr>
                <w:rFonts w:ascii="Helvetica" w:hAnsi="Helvetica" w:cs="Helvetica"/>
                <w:sz w:val="20"/>
                <w:szCs w:val="20"/>
              </w:rPr>
            </w:pPr>
            <w:r w:rsidRPr="00FD57BE">
              <w:rPr>
                <w:rFonts w:ascii="Helvetica" w:hAnsi="Helvetica" w:cs="Helvetica"/>
                <w:sz w:val="20"/>
                <w:szCs w:val="20"/>
              </w:rPr>
              <w:t>Terminology to use:</w:t>
            </w:r>
          </w:p>
          <w:p w:rsidR="00000000" w:rsidRPr="00FD57BE" w:rsidRDefault="00A8411F">
            <w:pPr>
              <w:widowControl w:val="0"/>
              <w:autoSpaceDE w:val="0"/>
              <w:autoSpaceDN w:val="0"/>
              <w:adjustRightInd w:val="0"/>
              <w:spacing w:after="0" w:line="240" w:lineRule="auto"/>
              <w:ind w:left="374"/>
              <w:rPr>
                <w:rFonts w:ascii="Helvetica" w:hAnsi="Helvetica" w:cs="Helvetica"/>
                <w:sz w:val="20"/>
                <w:szCs w:val="20"/>
              </w:rPr>
            </w:pPr>
          </w:p>
          <w:p w:rsidR="00000000" w:rsidRPr="00FD57BE" w:rsidRDefault="00A8411F">
            <w:pPr>
              <w:widowControl w:val="0"/>
              <w:numPr>
                <w:ilvl w:val="1"/>
                <w:numId w:val="16"/>
              </w:numPr>
              <w:tabs>
                <w:tab w:val="left" w:pos="1440"/>
              </w:tabs>
              <w:autoSpaceDE w:val="0"/>
              <w:autoSpaceDN w:val="0"/>
              <w:adjustRightInd w:val="0"/>
              <w:spacing w:after="0" w:line="240" w:lineRule="auto"/>
              <w:rPr>
                <w:rFonts w:ascii="Helvetica" w:hAnsi="Helvetica" w:cs="Helvetica"/>
                <w:sz w:val="20"/>
                <w:szCs w:val="20"/>
              </w:rPr>
            </w:pPr>
            <w:r w:rsidRPr="00FD57BE">
              <w:rPr>
                <w:rFonts w:ascii="CourierNewPSMT" w:hAnsi="CourierNewPSMT" w:cs="CourierNewPSMT"/>
                <w:sz w:val="20"/>
                <w:szCs w:val="20"/>
              </w:rPr>
              <w:t>o</w:t>
            </w:r>
            <w:r w:rsidRPr="00FD57BE">
              <w:rPr>
                <w:rFonts w:ascii="CourierNewPSMT" w:hAnsi="CourierNewPSMT" w:cs="CourierNewPSMT"/>
                <w:sz w:val="20"/>
                <w:szCs w:val="20"/>
              </w:rPr>
              <w:tab/>
            </w:r>
            <w:r w:rsidRPr="00FD57BE">
              <w:rPr>
                <w:rFonts w:ascii="Helvetica" w:hAnsi="Helvetica" w:cs="Helvetica"/>
                <w:sz w:val="20"/>
                <w:szCs w:val="20"/>
              </w:rPr>
              <w:t>“__________ is launched”;</w:t>
            </w:r>
          </w:p>
          <w:p w:rsidR="00000000" w:rsidRPr="00FD57BE" w:rsidRDefault="00A8411F">
            <w:pPr>
              <w:widowControl w:val="0"/>
              <w:numPr>
                <w:ilvl w:val="1"/>
                <w:numId w:val="16"/>
              </w:numPr>
              <w:tabs>
                <w:tab w:val="left" w:pos="1440"/>
              </w:tabs>
              <w:autoSpaceDE w:val="0"/>
              <w:autoSpaceDN w:val="0"/>
              <w:adjustRightInd w:val="0"/>
              <w:spacing w:after="0" w:line="240" w:lineRule="auto"/>
              <w:rPr>
                <w:rFonts w:ascii="Helvetica" w:hAnsi="Helvetica" w:cs="Helvetica"/>
                <w:sz w:val="20"/>
                <w:szCs w:val="20"/>
              </w:rPr>
            </w:pPr>
            <w:r w:rsidRPr="00FD57BE">
              <w:rPr>
                <w:rFonts w:ascii="CourierNewPSMT" w:hAnsi="CourierNewPSMT" w:cs="CourierNewPSMT"/>
                <w:sz w:val="20"/>
                <w:szCs w:val="20"/>
              </w:rPr>
              <w:t>o</w:t>
            </w:r>
            <w:r w:rsidRPr="00FD57BE">
              <w:rPr>
                <w:rFonts w:ascii="CourierNewPSMT" w:hAnsi="CourierNewPSMT" w:cs="CourierNewPSMT"/>
                <w:sz w:val="20"/>
                <w:szCs w:val="20"/>
              </w:rPr>
              <w:tab/>
            </w:r>
            <w:r w:rsidRPr="00FD57BE">
              <w:rPr>
                <w:rFonts w:ascii="Helvetica" w:hAnsi="Helvetica" w:cs="Helvetica"/>
                <w:sz w:val="20"/>
                <w:szCs w:val="20"/>
              </w:rPr>
              <w:t>“__________ has been moved to back of the line”</w:t>
            </w:r>
          </w:p>
          <w:p w:rsidR="00000000" w:rsidRPr="00FD57BE" w:rsidRDefault="00A8411F">
            <w:pPr>
              <w:widowControl w:val="0"/>
              <w:autoSpaceDE w:val="0"/>
              <w:autoSpaceDN w:val="0"/>
              <w:adjustRightInd w:val="0"/>
              <w:spacing w:after="0" w:line="240" w:lineRule="auto"/>
              <w:ind w:left="374"/>
              <w:rPr>
                <w:rFonts w:ascii="Helvetica" w:hAnsi="Helvetica" w:cs="Helvetica"/>
                <w:sz w:val="20"/>
                <w:szCs w:val="20"/>
              </w:rPr>
            </w:pPr>
            <w:r w:rsidRPr="00FD57BE">
              <w:rPr>
                <w:rFonts w:ascii="Helvetica" w:hAnsi="Helvetica" w:cs="Helvetica"/>
                <w:sz w:val="20"/>
                <w:szCs w:val="20"/>
              </w:rPr>
              <w:t xml:space="preserve"> </w:t>
            </w:r>
          </w:p>
          <w:p w:rsidR="00000000" w:rsidRPr="00FD57BE" w:rsidRDefault="00A8411F">
            <w:pPr>
              <w:widowControl w:val="0"/>
              <w:autoSpaceDE w:val="0"/>
              <w:autoSpaceDN w:val="0"/>
              <w:adjustRightInd w:val="0"/>
              <w:spacing w:after="0" w:line="240" w:lineRule="auto"/>
              <w:ind w:left="374"/>
              <w:rPr>
                <w:rFonts w:ascii="Helvetica" w:hAnsi="Helvetica" w:cs="Helvetica"/>
                <w:sz w:val="20"/>
                <w:szCs w:val="20"/>
              </w:rPr>
            </w:pPr>
            <w:r w:rsidRPr="00FD57BE">
              <w:rPr>
                <w:rFonts w:ascii="Helvetica" w:hAnsi="Helvetica" w:cs="Helvetica"/>
                <w:sz w:val="20"/>
                <w:szCs w:val="20"/>
              </w:rPr>
              <w:t>Start assistant or launch communicator communicates with race control and flaggers</w:t>
            </w:r>
          </w:p>
          <w:p w:rsidR="00000000" w:rsidRPr="00FD57BE" w:rsidRDefault="00A8411F">
            <w:pPr>
              <w:widowControl w:val="0"/>
              <w:autoSpaceDE w:val="0"/>
              <w:autoSpaceDN w:val="0"/>
              <w:adjustRightInd w:val="0"/>
              <w:spacing w:after="0" w:line="240" w:lineRule="auto"/>
              <w:ind w:left="374"/>
              <w:rPr>
                <w:rFonts w:ascii="Helvetica" w:hAnsi="Helvetica" w:cs="Helvetica"/>
                <w:sz w:val="20"/>
                <w:szCs w:val="20"/>
              </w:rPr>
            </w:pPr>
            <w:r w:rsidRPr="00FD57BE">
              <w:rPr>
                <w:rFonts w:ascii="Helvetica" w:hAnsi="Helvetica" w:cs="Helvetica"/>
                <w:sz w:val="20"/>
                <w:szCs w:val="20"/>
              </w:rPr>
              <w:t xml:space="preserve">Start assistant is responsible for keeping participants off roadway until official closure. </w:t>
            </w:r>
          </w:p>
          <w:p w:rsidR="00000000" w:rsidRPr="00FD57BE" w:rsidRDefault="00A8411F">
            <w:pPr>
              <w:widowControl w:val="0"/>
              <w:autoSpaceDE w:val="0"/>
              <w:autoSpaceDN w:val="0"/>
              <w:adjustRightInd w:val="0"/>
              <w:spacing w:after="0" w:line="240" w:lineRule="auto"/>
              <w:ind w:left="374"/>
              <w:rPr>
                <w:rFonts w:ascii="Helvetica" w:hAnsi="Helvetica" w:cs="Helvetica"/>
                <w:sz w:val="20"/>
                <w:szCs w:val="20"/>
              </w:rPr>
            </w:pPr>
            <w:r w:rsidRPr="00FD57BE">
              <w:rPr>
                <w:rFonts w:ascii="Helvetica" w:hAnsi="Helvetica" w:cs="Helvetica"/>
                <w:sz w:val="20"/>
                <w:szCs w:val="20"/>
              </w:rPr>
              <w:t>Start assistant will enforce use of safety vests by all on or near the roadway.</w:t>
            </w:r>
          </w:p>
          <w:p w:rsidR="00000000" w:rsidRPr="00FD57BE" w:rsidRDefault="00A8411F">
            <w:pPr>
              <w:widowControl w:val="0"/>
              <w:autoSpaceDE w:val="0"/>
              <w:autoSpaceDN w:val="0"/>
              <w:adjustRightInd w:val="0"/>
              <w:spacing w:after="0" w:line="240" w:lineRule="auto"/>
              <w:ind w:left="360"/>
              <w:rPr>
                <w:rFonts w:ascii="Helvetica" w:hAnsi="Helvetica" w:cs="Helvetica"/>
                <w:sz w:val="20"/>
                <w:szCs w:val="20"/>
              </w:rPr>
            </w:pPr>
            <w:r w:rsidRPr="00FD57BE">
              <w:rPr>
                <w:rFonts w:ascii="Helvetica" w:hAnsi="Helvetica" w:cs="Helvetica"/>
                <w:sz w:val="20"/>
                <w:szCs w:val="20"/>
              </w:rPr>
              <w:t>Team vehicles should park to the left of the gate entrance. Chase vehicles should be positioned in same start order as their bike.</w:t>
            </w:r>
          </w:p>
          <w:p w:rsidR="00000000" w:rsidRPr="00FD57BE" w:rsidRDefault="00A8411F">
            <w:pPr>
              <w:widowControl w:val="0"/>
              <w:autoSpaceDE w:val="0"/>
              <w:autoSpaceDN w:val="0"/>
              <w:adjustRightInd w:val="0"/>
              <w:spacing w:after="0" w:line="240" w:lineRule="auto"/>
              <w:ind w:left="360"/>
              <w:rPr>
                <w:rFonts w:ascii="Helvetica" w:hAnsi="Helvetica" w:cs="Helvetica"/>
                <w:color w:val="FF0000"/>
                <w:sz w:val="20"/>
                <w:szCs w:val="20"/>
              </w:rPr>
            </w:pPr>
          </w:p>
        </w:tc>
      </w:tr>
    </w:tbl>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Start officials need:  Radio, orange vest, broom, trash box, chair, clipboards (2), small folding table, “Start Order” boa</w:t>
      </w:r>
      <w:r>
        <w:rPr>
          <w:rFonts w:ascii="Helvetica" w:hAnsi="Helvetica" w:cs="Helvetica"/>
          <w:sz w:val="20"/>
          <w:szCs w:val="20"/>
        </w:rPr>
        <w:t xml:space="preserve">rd, </w:t>
      </w:r>
      <w:proofErr w:type="gramStart"/>
      <w:r>
        <w:rPr>
          <w:rFonts w:ascii="Helvetica" w:hAnsi="Helvetica" w:cs="Helvetica"/>
          <w:sz w:val="20"/>
          <w:szCs w:val="20"/>
        </w:rPr>
        <w:t>clock</w:t>
      </w:r>
      <w:proofErr w:type="gramEnd"/>
      <w:r>
        <w:rPr>
          <w:rFonts w:ascii="Helvetica" w:hAnsi="Helvetica" w:cs="Helvetica"/>
          <w:sz w:val="20"/>
          <w:szCs w:val="20"/>
        </w:rPr>
        <w:t>.</w:t>
      </w:r>
    </w:p>
    <w:p w:rsidR="00FD57BE" w:rsidRDefault="00FD57BE">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p>
    <w:tbl>
      <w:tblPr>
        <w:tblW w:w="0" w:type="auto"/>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10265"/>
      </w:tblGrid>
      <w:tr w:rsidR="00000000" w:rsidRPr="00FD57BE">
        <w:tblPrEx>
          <w:tblCellMar>
            <w:top w:w="0" w:type="dxa"/>
            <w:bottom w:w="0" w:type="dxa"/>
          </w:tblCellMar>
        </w:tblPrEx>
        <w:tc>
          <w:tcPr>
            <w:tcW w:w="10265" w:type="dxa"/>
            <w:tcBorders>
              <w:top w:val="single" w:sz="4" w:space="0" w:color="BFBFBF"/>
              <w:bottom w:val="single" w:sz="4" w:space="0" w:color="BFBFBF"/>
            </w:tcBorders>
            <w:tcMar>
              <w:top w:w="100" w:type="nil"/>
              <w:right w:w="100" w:type="nil"/>
            </w:tcMar>
          </w:tcPr>
          <w:p w:rsidR="00000000" w:rsidRPr="00FD57BE" w:rsidRDefault="00A8411F">
            <w:pPr>
              <w:widowControl w:val="0"/>
              <w:autoSpaceDE w:val="0"/>
              <w:autoSpaceDN w:val="0"/>
              <w:adjustRightInd w:val="0"/>
              <w:spacing w:after="0" w:line="240" w:lineRule="auto"/>
              <w:ind w:left="187"/>
              <w:rPr>
                <w:rFonts w:ascii="Helvetica" w:hAnsi="Helvetica" w:cs="Helvetica"/>
                <w:sz w:val="20"/>
                <w:szCs w:val="20"/>
              </w:rPr>
            </w:pPr>
          </w:p>
          <w:p w:rsidR="00000000" w:rsidRPr="00FD57BE" w:rsidRDefault="00A8411F">
            <w:pPr>
              <w:widowControl w:val="0"/>
              <w:autoSpaceDE w:val="0"/>
              <w:autoSpaceDN w:val="0"/>
              <w:adjustRightInd w:val="0"/>
              <w:spacing w:after="0" w:line="240" w:lineRule="auto"/>
              <w:ind w:left="187"/>
              <w:jc w:val="center"/>
              <w:rPr>
                <w:rFonts w:ascii="Helvetica" w:hAnsi="Helvetica" w:cs="Helvetica"/>
                <w:b/>
                <w:bCs/>
                <w:color w:val="FF0000"/>
                <w:sz w:val="32"/>
                <w:szCs w:val="32"/>
              </w:rPr>
            </w:pPr>
            <w:r w:rsidRPr="00FD57BE">
              <w:rPr>
                <w:rFonts w:ascii="Helvetica" w:hAnsi="Helvetica" w:cs="Helvetica"/>
                <w:b/>
                <w:bCs/>
                <w:sz w:val="32"/>
                <w:szCs w:val="32"/>
              </w:rPr>
              <w:t>RANCH ROAD 1 , 2 and MID-COURSE OBSERVER</w:t>
            </w:r>
          </w:p>
          <w:p w:rsidR="00000000" w:rsidRPr="00FD57BE" w:rsidRDefault="00A8411F">
            <w:pPr>
              <w:widowControl w:val="0"/>
              <w:autoSpaceDE w:val="0"/>
              <w:autoSpaceDN w:val="0"/>
              <w:adjustRightInd w:val="0"/>
              <w:spacing w:after="0" w:line="240" w:lineRule="auto"/>
              <w:ind w:left="187"/>
              <w:rPr>
                <w:rFonts w:ascii="Helvetica" w:hAnsi="Helvetica" w:cs="Helvetica"/>
                <w:color w:val="FF0000"/>
                <w:sz w:val="20"/>
                <w:szCs w:val="20"/>
              </w:rPr>
            </w:pPr>
          </w:p>
          <w:p w:rsidR="00000000" w:rsidRPr="00FD57BE" w:rsidRDefault="00A8411F">
            <w:pPr>
              <w:widowControl w:val="0"/>
              <w:numPr>
                <w:ilvl w:val="1"/>
                <w:numId w:val="17"/>
              </w:numPr>
              <w:tabs>
                <w:tab w:val="left" w:pos="720"/>
              </w:tabs>
              <w:autoSpaceDE w:val="0"/>
              <w:autoSpaceDN w:val="0"/>
              <w:adjustRightInd w:val="0"/>
              <w:spacing w:after="0" w:line="240" w:lineRule="auto"/>
              <w:ind w:left="907"/>
              <w:rPr>
                <w:rFonts w:ascii="Helvetica" w:hAnsi="Helvetica" w:cs="Helvetica"/>
                <w:sz w:val="20"/>
                <w:szCs w:val="20"/>
              </w:rPr>
            </w:pPr>
            <w:r w:rsidRPr="00FD57BE">
              <w:rPr>
                <w:rFonts w:ascii="Symbol" w:hAnsi="Symbol" w:cs="Symbol"/>
                <w:sz w:val="20"/>
                <w:szCs w:val="20"/>
              </w:rPr>
              <w:t></w:t>
            </w:r>
            <w:r w:rsidRPr="00FD57BE">
              <w:rPr>
                <w:rFonts w:ascii="Symbol" w:hAnsi="Symbol" w:cs="Symbol"/>
                <w:sz w:val="20"/>
                <w:szCs w:val="20"/>
              </w:rPr>
              <w:tab/>
            </w:r>
            <w:r w:rsidRPr="00FD57BE">
              <w:rPr>
                <w:rFonts w:ascii="Helvetica" w:hAnsi="Helvetica" w:cs="Helvetica"/>
                <w:sz w:val="20"/>
                <w:szCs w:val="20"/>
              </w:rPr>
              <w:t>Ranch Road 1 is about 1 mile from the start. It is numbered Gate 19.</w:t>
            </w: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r w:rsidRPr="00FD57BE">
              <w:rPr>
                <w:rFonts w:ascii="Helvetica" w:hAnsi="Helvetica" w:cs="Helvetica"/>
                <w:sz w:val="20"/>
                <w:szCs w:val="20"/>
              </w:rPr>
              <w:t xml:space="preserve">             Mid-course observer is stationed on </w:t>
            </w:r>
            <w:r w:rsidRPr="00FD57BE">
              <w:rPr>
                <w:rFonts w:ascii="Helvetica" w:hAnsi="Helvetica" w:cs="Helvetica"/>
                <w:sz w:val="20"/>
                <w:szCs w:val="20"/>
                <w:u w:val="single"/>
              </w:rPr>
              <w:t>west</w:t>
            </w:r>
            <w:r w:rsidRPr="00FD57BE">
              <w:rPr>
                <w:rFonts w:ascii="Helvetica" w:hAnsi="Helvetica" w:cs="Helvetica"/>
                <w:sz w:val="20"/>
                <w:szCs w:val="20"/>
              </w:rPr>
              <w:t xml:space="preserve"> side of road at the qualifying course start. (2.5 mile mark)</w:t>
            </w:r>
          </w:p>
          <w:p w:rsidR="00000000" w:rsidRPr="00FD57BE" w:rsidRDefault="00A8411F">
            <w:pPr>
              <w:widowControl w:val="0"/>
              <w:autoSpaceDE w:val="0"/>
              <w:autoSpaceDN w:val="0"/>
              <w:adjustRightInd w:val="0"/>
              <w:spacing w:after="0" w:line="240" w:lineRule="auto"/>
              <w:ind w:left="547"/>
              <w:rPr>
                <w:rFonts w:ascii="Helvetica" w:hAnsi="Helvetica" w:cs="Helvetica"/>
                <w:sz w:val="20"/>
                <w:szCs w:val="20"/>
              </w:rPr>
            </w:pPr>
          </w:p>
          <w:p w:rsidR="00000000" w:rsidRPr="00FD57BE" w:rsidRDefault="00A8411F">
            <w:pPr>
              <w:widowControl w:val="0"/>
              <w:numPr>
                <w:ilvl w:val="1"/>
                <w:numId w:val="18"/>
              </w:numPr>
              <w:tabs>
                <w:tab w:val="left" w:pos="720"/>
              </w:tabs>
              <w:autoSpaceDE w:val="0"/>
              <w:autoSpaceDN w:val="0"/>
              <w:adjustRightInd w:val="0"/>
              <w:spacing w:after="0" w:line="240" w:lineRule="auto"/>
              <w:ind w:left="720"/>
              <w:rPr>
                <w:rFonts w:ascii="Helvetica" w:hAnsi="Helvetica" w:cs="Helvetica"/>
                <w:sz w:val="20"/>
                <w:szCs w:val="20"/>
              </w:rPr>
            </w:pPr>
            <w:r w:rsidRPr="00FD57BE">
              <w:rPr>
                <w:rFonts w:ascii="Symbol" w:hAnsi="Symbol" w:cs="Symbol"/>
                <w:sz w:val="20"/>
                <w:szCs w:val="20"/>
              </w:rPr>
              <w:t></w:t>
            </w:r>
            <w:r w:rsidRPr="00FD57BE">
              <w:rPr>
                <w:rFonts w:ascii="Symbol" w:hAnsi="Symbol" w:cs="Symbol"/>
                <w:sz w:val="20"/>
                <w:szCs w:val="20"/>
              </w:rPr>
              <w:tab/>
            </w:r>
            <w:r w:rsidRPr="00FD57BE">
              <w:rPr>
                <w:rFonts w:ascii="Helvetica" w:hAnsi="Helvetica" w:cs="Helvetica"/>
                <w:sz w:val="20"/>
                <w:szCs w:val="20"/>
              </w:rPr>
              <w:t>Ranch Road 2 is about 1/4 mile from the timing area. It is where the ambulance, spectator bus, media and official parking will be. This Gate is marked Badger Ranch.</w:t>
            </w:r>
          </w:p>
          <w:p w:rsidR="00000000" w:rsidRPr="00FD57BE" w:rsidRDefault="00A8411F">
            <w:pPr>
              <w:widowControl w:val="0"/>
              <w:autoSpaceDE w:val="0"/>
              <w:autoSpaceDN w:val="0"/>
              <w:adjustRightInd w:val="0"/>
              <w:spacing w:after="0" w:line="240" w:lineRule="auto"/>
              <w:ind w:left="547"/>
              <w:rPr>
                <w:rFonts w:ascii="Helvetica" w:hAnsi="Helvetica" w:cs="Helvetica"/>
                <w:sz w:val="20"/>
                <w:szCs w:val="20"/>
              </w:rPr>
            </w:pPr>
          </w:p>
          <w:p w:rsidR="00000000" w:rsidRPr="00FD57BE" w:rsidRDefault="00A8411F">
            <w:pPr>
              <w:widowControl w:val="0"/>
              <w:numPr>
                <w:ilvl w:val="1"/>
                <w:numId w:val="19"/>
              </w:numPr>
              <w:tabs>
                <w:tab w:val="left" w:pos="720"/>
              </w:tabs>
              <w:autoSpaceDE w:val="0"/>
              <w:autoSpaceDN w:val="0"/>
              <w:adjustRightInd w:val="0"/>
              <w:spacing w:after="0" w:line="240" w:lineRule="auto"/>
              <w:ind w:left="720"/>
              <w:rPr>
                <w:rFonts w:ascii="Helvetica" w:hAnsi="Helvetica" w:cs="Helvetica"/>
                <w:sz w:val="20"/>
                <w:szCs w:val="20"/>
              </w:rPr>
            </w:pPr>
            <w:r w:rsidRPr="00FD57BE">
              <w:rPr>
                <w:rFonts w:ascii="Symbol" w:hAnsi="Symbol" w:cs="Symbol"/>
                <w:sz w:val="20"/>
                <w:szCs w:val="20"/>
              </w:rPr>
              <w:t></w:t>
            </w:r>
            <w:r w:rsidRPr="00FD57BE">
              <w:rPr>
                <w:rFonts w:ascii="Symbol" w:hAnsi="Symbol" w:cs="Symbol"/>
                <w:sz w:val="20"/>
                <w:szCs w:val="20"/>
              </w:rPr>
              <w:tab/>
            </w:r>
            <w:r w:rsidRPr="00FD57BE">
              <w:rPr>
                <w:rFonts w:ascii="Helvetica" w:hAnsi="Helvetica" w:cs="Helvetica"/>
                <w:sz w:val="20"/>
                <w:szCs w:val="20"/>
              </w:rPr>
              <w:t xml:space="preserve">Observers at the Ranch Roads are there to make sure no motor vehicles get on the track, </w:t>
            </w:r>
            <w:r w:rsidRPr="00FD57BE">
              <w:rPr>
                <w:rFonts w:ascii="Helvetica" w:hAnsi="Helvetica" w:cs="Helvetica"/>
                <w:sz w:val="20"/>
                <w:szCs w:val="20"/>
              </w:rPr>
              <w:t>and that no one is parking in the highway right-of-way area</w:t>
            </w:r>
          </w:p>
          <w:p w:rsidR="00000000" w:rsidRPr="00FD57BE" w:rsidRDefault="00A8411F">
            <w:pPr>
              <w:widowControl w:val="0"/>
              <w:numPr>
                <w:ilvl w:val="1"/>
                <w:numId w:val="19"/>
              </w:numPr>
              <w:tabs>
                <w:tab w:val="left" w:pos="720"/>
              </w:tabs>
              <w:autoSpaceDE w:val="0"/>
              <w:autoSpaceDN w:val="0"/>
              <w:adjustRightInd w:val="0"/>
              <w:spacing w:after="0" w:line="240" w:lineRule="auto"/>
              <w:ind w:left="720"/>
              <w:rPr>
                <w:rFonts w:ascii="Helvetica" w:hAnsi="Helvetica" w:cs="Helvetica"/>
                <w:sz w:val="20"/>
                <w:szCs w:val="20"/>
              </w:rPr>
            </w:pPr>
            <w:r w:rsidRPr="00FD57BE">
              <w:rPr>
                <w:rFonts w:ascii="Symbol" w:hAnsi="Symbol" w:cs="Symbol"/>
                <w:sz w:val="20"/>
                <w:szCs w:val="20"/>
              </w:rPr>
              <w:t></w:t>
            </w:r>
            <w:r w:rsidRPr="00FD57BE">
              <w:rPr>
                <w:rFonts w:ascii="Symbol" w:hAnsi="Symbol" w:cs="Symbol"/>
                <w:sz w:val="20"/>
                <w:szCs w:val="20"/>
              </w:rPr>
              <w:tab/>
            </w:r>
          </w:p>
          <w:p w:rsidR="00000000" w:rsidRPr="00FD57BE" w:rsidRDefault="00A8411F">
            <w:pPr>
              <w:widowControl w:val="0"/>
              <w:numPr>
                <w:ilvl w:val="1"/>
                <w:numId w:val="19"/>
              </w:numPr>
              <w:tabs>
                <w:tab w:val="left" w:pos="720"/>
              </w:tabs>
              <w:autoSpaceDE w:val="0"/>
              <w:autoSpaceDN w:val="0"/>
              <w:adjustRightInd w:val="0"/>
              <w:spacing w:after="0" w:line="240" w:lineRule="auto"/>
              <w:ind w:left="907"/>
              <w:rPr>
                <w:rFonts w:ascii="Helvetica" w:hAnsi="Helvetica" w:cs="Helvetica"/>
                <w:sz w:val="20"/>
                <w:szCs w:val="20"/>
              </w:rPr>
            </w:pPr>
            <w:r w:rsidRPr="00FD57BE">
              <w:rPr>
                <w:rFonts w:ascii="Symbol" w:hAnsi="Symbol" w:cs="Symbol"/>
                <w:sz w:val="20"/>
                <w:szCs w:val="20"/>
              </w:rPr>
              <w:t></w:t>
            </w:r>
            <w:r w:rsidRPr="00FD57BE">
              <w:rPr>
                <w:rFonts w:ascii="Symbol" w:hAnsi="Symbol" w:cs="Symbol"/>
                <w:sz w:val="20"/>
                <w:szCs w:val="20"/>
              </w:rPr>
              <w:tab/>
            </w:r>
            <w:proofErr w:type="gramStart"/>
            <w:r w:rsidRPr="00FD57BE">
              <w:rPr>
                <w:rFonts w:ascii="Helvetica" w:hAnsi="Helvetica" w:cs="Helvetica"/>
                <w:sz w:val="20"/>
                <w:szCs w:val="20"/>
              </w:rPr>
              <w:t>The</w:t>
            </w:r>
            <w:proofErr w:type="gramEnd"/>
            <w:r w:rsidRPr="00FD57BE">
              <w:rPr>
                <w:rFonts w:ascii="Helvetica" w:hAnsi="Helvetica" w:cs="Helvetica"/>
                <w:sz w:val="20"/>
                <w:szCs w:val="20"/>
              </w:rPr>
              <w:t xml:space="preserve"> observers will also report any problems.</w:t>
            </w:r>
          </w:p>
          <w:p w:rsidR="00000000" w:rsidRPr="00FD57BE" w:rsidRDefault="00A8411F">
            <w:pPr>
              <w:widowControl w:val="0"/>
              <w:autoSpaceDE w:val="0"/>
              <w:autoSpaceDN w:val="0"/>
              <w:adjustRightInd w:val="0"/>
              <w:spacing w:after="0" w:line="240" w:lineRule="auto"/>
              <w:ind w:left="187"/>
              <w:rPr>
                <w:rFonts w:ascii="Helvetica" w:hAnsi="Helvetica" w:cs="Helvetica"/>
                <w:sz w:val="20"/>
                <w:szCs w:val="20"/>
              </w:rPr>
            </w:pPr>
          </w:p>
          <w:p w:rsidR="00000000" w:rsidRPr="00FD57BE" w:rsidRDefault="00A8411F">
            <w:pPr>
              <w:widowControl w:val="0"/>
              <w:numPr>
                <w:ilvl w:val="1"/>
                <w:numId w:val="20"/>
              </w:numPr>
              <w:tabs>
                <w:tab w:val="left" w:pos="720"/>
              </w:tabs>
              <w:autoSpaceDE w:val="0"/>
              <w:autoSpaceDN w:val="0"/>
              <w:adjustRightInd w:val="0"/>
              <w:spacing w:after="0" w:line="240" w:lineRule="auto"/>
              <w:ind w:left="907"/>
              <w:rPr>
                <w:rFonts w:ascii="Helvetica" w:hAnsi="Helvetica" w:cs="Helvetica"/>
                <w:sz w:val="20"/>
                <w:szCs w:val="20"/>
              </w:rPr>
            </w:pPr>
            <w:r w:rsidRPr="00FD57BE">
              <w:rPr>
                <w:rFonts w:ascii="Symbol" w:hAnsi="Symbol" w:cs="Symbol"/>
                <w:sz w:val="20"/>
                <w:szCs w:val="20"/>
              </w:rPr>
              <w:t></w:t>
            </w:r>
            <w:r w:rsidRPr="00FD57BE">
              <w:rPr>
                <w:rFonts w:ascii="Symbol" w:hAnsi="Symbol" w:cs="Symbol"/>
                <w:sz w:val="20"/>
                <w:szCs w:val="20"/>
              </w:rPr>
              <w:tab/>
            </w:r>
            <w:r w:rsidRPr="00FD57BE">
              <w:rPr>
                <w:rFonts w:ascii="Helvetica" w:hAnsi="Helvetica" w:cs="Helvetica"/>
                <w:sz w:val="20"/>
                <w:szCs w:val="20"/>
              </w:rPr>
              <w:t>All observers are to report any chase vehicles that are following their vehicle too closely (closer than 100 meters), or driving unsafely.  One hundred meters is the distance between two roadside markers.</w:t>
            </w:r>
          </w:p>
          <w:p w:rsidR="00000000" w:rsidRPr="00FD57BE" w:rsidRDefault="00A8411F">
            <w:pPr>
              <w:widowControl w:val="0"/>
              <w:numPr>
                <w:ilvl w:val="1"/>
                <w:numId w:val="20"/>
              </w:numPr>
              <w:tabs>
                <w:tab w:val="left" w:pos="720"/>
              </w:tabs>
              <w:autoSpaceDE w:val="0"/>
              <w:autoSpaceDN w:val="0"/>
              <w:adjustRightInd w:val="0"/>
              <w:spacing w:after="0" w:line="240" w:lineRule="auto"/>
              <w:ind w:left="907"/>
              <w:rPr>
                <w:rFonts w:ascii="Helvetica" w:hAnsi="Helvetica" w:cs="Helvetica"/>
                <w:b/>
                <w:bCs/>
                <w:sz w:val="20"/>
                <w:szCs w:val="20"/>
              </w:rPr>
            </w:pPr>
            <w:r w:rsidRPr="00FD57BE">
              <w:rPr>
                <w:rFonts w:ascii="Symbol" w:hAnsi="Symbol" w:cs="Symbol"/>
                <w:sz w:val="20"/>
                <w:szCs w:val="20"/>
              </w:rPr>
              <w:t></w:t>
            </w:r>
            <w:r w:rsidRPr="00FD57BE">
              <w:rPr>
                <w:rFonts w:ascii="Symbol" w:hAnsi="Symbol" w:cs="Symbol"/>
                <w:sz w:val="20"/>
                <w:szCs w:val="20"/>
              </w:rPr>
              <w:tab/>
            </w:r>
            <w:r w:rsidRPr="00FD57BE">
              <w:rPr>
                <w:rFonts w:ascii="Helvetica" w:hAnsi="Helvetica" w:cs="Helvetica"/>
                <w:b/>
                <w:bCs/>
                <w:sz w:val="20"/>
                <w:szCs w:val="20"/>
              </w:rPr>
              <w:t>Very Important:</w:t>
            </w: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r w:rsidRPr="00FD57BE">
              <w:rPr>
                <w:rFonts w:ascii="Helvetica" w:hAnsi="Helvetica" w:cs="Helvetica"/>
                <w:sz w:val="20"/>
                <w:szCs w:val="20"/>
              </w:rPr>
              <w:t xml:space="preserve">             Observers need to pa</w:t>
            </w:r>
            <w:r w:rsidRPr="00FD57BE">
              <w:rPr>
                <w:rFonts w:ascii="Helvetica" w:hAnsi="Helvetica" w:cs="Helvetica"/>
                <w:sz w:val="20"/>
                <w:szCs w:val="20"/>
              </w:rPr>
              <w:t xml:space="preserve">y attention to the radio and note the sequence of bikes on the course. </w:t>
            </w: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r w:rsidRPr="00FD57BE">
              <w:rPr>
                <w:rFonts w:ascii="Helvetica" w:hAnsi="Helvetica" w:cs="Helvetica"/>
                <w:sz w:val="20"/>
                <w:szCs w:val="20"/>
              </w:rPr>
              <w:t xml:space="preserve">       Any bike passing out of sequence should be communicated as this indicates a problem on the course.</w:t>
            </w: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r w:rsidRPr="00FD57BE">
              <w:rPr>
                <w:rFonts w:ascii="Helvetica" w:hAnsi="Helvetica" w:cs="Helvetica"/>
                <w:sz w:val="20"/>
                <w:szCs w:val="20"/>
              </w:rPr>
              <w:t xml:space="preserve">           </w:t>
            </w:r>
          </w:p>
          <w:p w:rsidR="00000000" w:rsidRPr="00FD57BE" w:rsidRDefault="00A8411F">
            <w:pPr>
              <w:widowControl w:val="0"/>
              <w:autoSpaceDE w:val="0"/>
              <w:autoSpaceDN w:val="0"/>
              <w:adjustRightInd w:val="0"/>
              <w:spacing w:after="0" w:line="240" w:lineRule="auto"/>
              <w:ind w:left="360"/>
              <w:rPr>
                <w:rFonts w:ascii="Helvetica" w:hAnsi="Helvetica" w:cs="Helvetica"/>
                <w:sz w:val="20"/>
                <w:szCs w:val="20"/>
              </w:rPr>
            </w:pPr>
          </w:p>
        </w:tc>
      </w:tr>
    </w:tbl>
    <w:p w:rsidR="00000000" w:rsidRDefault="00A8411F">
      <w:pPr>
        <w:widowControl w:val="0"/>
        <w:autoSpaceDE w:val="0"/>
        <w:autoSpaceDN w:val="0"/>
        <w:adjustRightInd w:val="0"/>
        <w:spacing w:after="0" w:line="240" w:lineRule="auto"/>
        <w:ind w:left="187"/>
        <w:rPr>
          <w:rFonts w:ascii="Helvetica" w:hAnsi="Helvetica" w:cs="Helvetica"/>
          <w:sz w:val="20"/>
          <w:szCs w:val="20"/>
        </w:rPr>
      </w:pPr>
      <w:r>
        <w:rPr>
          <w:rFonts w:ascii="Helvetica" w:hAnsi="Helvetica" w:cs="Helvetica"/>
          <w:sz w:val="20"/>
          <w:szCs w:val="20"/>
        </w:rPr>
        <w:t>Ranch Road 1</w:t>
      </w:r>
      <w:proofErr w:type="gramStart"/>
      <w:r>
        <w:rPr>
          <w:rFonts w:ascii="Helvetica" w:hAnsi="Helvetica" w:cs="Helvetica"/>
          <w:sz w:val="20"/>
          <w:szCs w:val="20"/>
        </w:rPr>
        <w:t>,2</w:t>
      </w:r>
      <w:proofErr w:type="gramEnd"/>
      <w:r>
        <w:rPr>
          <w:rFonts w:ascii="Helvetica" w:hAnsi="Helvetica" w:cs="Helvetica"/>
          <w:sz w:val="20"/>
          <w:szCs w:val="20"/>
        </w:rPr>
        <w:t xml:space="preserve"> and Mid-Point Observers Need: orange vest, chair, water, binoculars (if have), Radios, </w:t>
      </w:r>
    </w:p>
    <w:p w:rsidR="00000000" w:rsidRDefault="00A8411F">
      <w:pPr>
        <w:widowControl w:val="0"/>
        <w:autoSpaceDE w:val="0"/>
        <w:autoSpaceDN w:val="0"/>
        <w:adjustRightInd w:val="0"/>
        <w:spacing w:after="0" w:line="240" w:lineRule="auto"/>
        <w:ind w:left="187"/>
        <w:rPr>
          <w:rFonts w:ascii="Helvetica" w:hAnsi="Helvetica" w:cs="Helvetica"/>
          <w:sz w:val="20"/>
          <w:szCs w:val="20"/>
        </w:rPr>
      </w:pPr>
      <w:proofErr w:type="gramStart"/>
      <w:r>
        <w:rPr>
          <w:rFonts w:ascii="Helvetica" w:hAnsi="Helvetica" w:cs="Helvetica"/>
          <w:sz w:val="20"/>
          <w:szCs w:val="20"/>
        </w:rPr>
        <w:t>camera</w:t>
      </w:r>
      <w:proofErr w:type="gramEnd"/>
      <w:r>
        <w:rPr>
          <w:rFonts w:ascii="Helvetica" w:hAnsi="Helvetica" w:cs="Helvetica"/>
          <w:sz w:val="20"/>
          <w:szCs w:val="20"/>
        </w:rPr>
        <w:t xml:space="preserve"> (this is a great place to get speed shots!) and patience.</w:t>
      </w:r>
    </w:p>
    <w:p w:rsidR="00000000" w:rsidRDefault="00A8411F">
      <w:pPr>
        <w:widowControl w:val="0"/>
        <w:autoSpaceDE w:val="0"/>
        <w:autoSpaceDN w:val="0"/>
        <w:adjustRightInd w:val="0"/>
        <w:spacing w:after="0" w:line="240" w:lineRule="auto"/>
        <w:ind w:left="187"/>
        <w:rPr>
          <w:rFonts w:ascii="Helvetica" w:hAnsi="Helvetica" w:cs="Helvetica"/>
          <w:sz w:val="20"/>
          <w:szCs w:val="20"/>
        </w:rPr>
      </w:pPr>
    </w:p>
    <w:p w:rsidR="00000000" w:rsidRDefault="00A8411F">
      <w:pPr>
        <w:widowControl w:val="0"/>
        <w:autoSpaceDE w:val="0"/>
        <w:autoSpaceDN w:val="0"/>
        <w:adjustRightInd w:val="0"/>
        <w:spacing w:after="0" w:line="240" w:lineRule="auto"/>
        <w:ind w:left="187"/>
        <w:rPr>
          <w:rFonts w:ascii="Helvetica" w:hAnsi="Helvetica" w:cs="Helvetica"/>
          <w:sz w:val="20"/>
          <w:szCs w:val="20"/>
        </w:rPr>
      </w:pPr>
    </w:p>
    <w:p w:rsidR="00000000" w:rsidRDefault="00FD57BE">
      <w:pPr>
        <w:widowControl w:val="0"/>
        <w:autoSpaceDE w:val="0"/>
        <w:autoSpaceDN w:val="0"/>
        <w:adjustRightInd w:val="0"/>
        <w:spacing w:after="0" w:line="240" w:lineRule="auto"/>
        <w:rPr>
          <w:rFonts w:ascii="Times-Roman" w:hAnsi="Times-Roman" w:cs="Times-Roman"/>
          <w:sz w:val="24"/>
          <w:szCs w:val="24"/>
        </w:rPr>
      </w:pPr>
      <w:r>
        <w:rPr>
          <w:rFonts w:ascii="Helvetica" w:hAnsi="Helvetica" w:cs="Helvetica"/>
          <w:sz w:val="20"/>
          <w:szCs w:val="20"/>
        </w:rPr>
        <w:br w:type="page"/>
      </w: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10098"/>
      </w:tblGrid>
      <w:tr w:rsidR="00000000" w:rsidRPr="00FD57BE">
        <w:tblPrEx>
          <w:tblCellMar>
            <w:top w:w="0" w:type="dxa"/>
            <w:bottom w:w="0" w:type="dxa"/>
          </w:tblCellMar>
        </w:tblPrEx>
        <w:tc>
          <w:tcPr>
            <w:tcW w:w="10098" w:type="dxa"/>
            <w:tcBorders>
              <w:top w:val="single" w:sz="4" w:space="0" w:color="BFBFBF"/>
              <w:bottom w:val="single" w:sz="4" w:space="0" w:color="BFBFBF"/>
            </w:tcBorders>
            <w:tcMar>
              <w:top w:w="100" w:type="nil"/>
              <w:right w:w="100" w:type="nil"/>
            </w:tcMar>
          </w:tcPr>
          <w:p w:rsidR="00000000" w:rsidRPr="00FD57BE" w:rsidRDefault="00A8411F">
            <w:pPr>
              <w:widowControl w:val="0"/>
              <w:autoSpaceDE w:val="0"/>
              <w:autoSpaceDN w:val="0"/>
              <w:adjustRightInd w:val="0"/>
              <w:spacing w:after="0" w:line="240" w:lineRule="auto"/>
              <w:ind w:left="374"/>
              <w:rPr>
                <w:rFonts w:ascii="Helvetica" w:hAnsi="Helvetica" w:cs="Helvetica"/>
                <w:sz w:val="20"/>
                <w:szCs w:val="20"/>
              </w:rPr>
            </w:pPr>
          </w:p>
          <w:p w:rsidR="00000000" w:rsidRPr="00FD57BE" w:rsidRDefault="00A8411F">
            <w:pPr>
              <w:widowControl w:val="0"/>
              <w:autoSpaceDE w:val="0"/>
              <w:autoSpaceDN w:val="0"/>
              <w:adjustRightInd w:val="0"/>
              <w:spacing w:after="0" w:line="240" w:lineRule="auto"/>
              <w:ind w:left="374"/>
              <w:jc w:val="center"/>
              <w:rPr>
                <w:rFonts w:ascii="Helvetica" w:hAnsi="Helvetica" w:cs="Helvetica"/>
                <w:b/>
                <w:bCs/>
                <w:sz w:val="32"/>
                <w:szCs w:val="32"/>
              </w:rPr>
            </w:pPr>
            <w:r w:rsidRPr="00FD57BE">
              <w:rPr>
                <w:rFonts w:ascii="Helvetica" w:hAnsi="Helvetica" w:cs="Helvetica"/>
                <w:b/>
                <w:bCs/>
                <w:sz w:val="32"/>
                <w:szCs w:val="32"/>
              </w:rPr>
              <w:t xml:space="preserve">Spectator Area Official </w:t>
            </w:r>
          </w:p>
          <w:p w:rsidR="00000000" w:rsidRPr="00FD57BE" w:rsidRDefault="00A8411F">
            <w:pPr>
              <w:widowControl w:val="0"/>
              <w:autoSpaceDE w:val="0"/>
              <w:autoSpaceDN w:val="0"/>
              <w:adjustRightInd w:val="0"/>
              <w:spacing w:after="0" w:line="240" w:lineRule="auto"/>
              <w:ind w:left="374"/>
              <w:rPr>
                <w:rFonts w:ascii="Helvetica" w:hAnsi="Helvetica" w:cs="Helvetica"/>
                <w:sz w:val="20"/>
                <w:szCs w:val="20"/>
              </w:rPr>
            </w:pPr>
          </w:p>
          <w:p w:rsidR="00000000" w:rsidRPr="00FD57BE" w:rsidRDefault="00A8411F">
            <w:pPr>
              <w:widowControl w:val="0"/>
              <w:autoSpaceDE w:val="0"/>
              <w:autoSpaceDN w:val="0"/>
              <w:adjustRightInd w:val="0"/>
              <w:spacing w:after="0" w:line="240" w:lineRule="auto"/>
              <w:ind w:left="374"/>
              <w:rPr>
                <w:rFonts w:ascii="Helvetica" w:hAnsi="Helvetica" w:cs="Helvetica"/>
                <w:sz w:val="20"/>
                <w:szCs w:val="20"/>
              </w:rPr>
            </w:pPr>
            <w:r w:rsidRPr="00FD57BE">
              <w:rPr>
                <w:rFonts w:ascii="Helvetica" w:hAnsi="Helvetica" w:cs="Helvetica"/>
                <w:sz w:val="20"/>
                <w:szCs w:val="20"/>
              </w:rPr>
              <w:t>This official will be stationed at the spectator area to make sure that:</w:t>
            </w:r>
          </w:p>
          <w:p w:rsidR="00000000" w:rsidRPr="00FD57BE" w:rsidRDefault="00A8411F">
            <w:pPr>
              <w:widowControl w:val="0"/>
              <w:autoSpaceDE w:val="0"/>
              <w:autoSpaceDN w:val="0"/>
              <w:adjustRightInd w:val="0"/>
              <w:spacing w:after="0" w:line="240" w:lineRule="auto"/>
              <w:ind w:left="374"/>
              <w:rPr>
                <w:rFonts w:ascii="Helvetica" w:hAnsi="Helvetica" w:cs="Helvetica"/>
                <w:sz w:val="20"/>
                <w:szCs w:val="20"/>
              </w:rPr>
            </w:pPr>
          </w:p>
          <w:p w:rsidR="00000000" w:rsidRPr="00FD57BE" w:rsidRDefault="00A8411F">
            <w:pPr>
              <w:widowControl w:val="0"/>
              <w:numPr>
                <w:ilvl w:val="1"/>
                <w:numId w:val="21"/>
              </w:numPr>
              <w:tabs>
                <w:tab w:val="left" w:pos="720"/>
              </w:tabs>
              <w:autoSpaceDE w:val="0"/>
              <w:autoSpaceDN w:val="0"/>
              <w:adjustRightInd w:val="0"/>
              <w:spacing w:after="0" w:line="240" w:lineRule="auto"/>
              <w:ind w:left="720"/>
              <w:rPr>
                <w:rFonts w:ascii="Helvetica" w:hAnsi="Helvetica" w:cs="Helvetica"/>
                <w:sz w:val="20"/>
                <w:szCs w:val="20"/>
              </w:rPr>
            </w:pPr>
            <w:r w:rsidRPr="00FD57BE">
              <w:rPr>
                <w:rFonts w:ascii="Symbol" w:hAnsi="Symbol" w:cs="Symbol"/>
                <w:sz w:val="20"/>
                <w:szCs w:val="20"/>
              </w:rPr>
              <w:t></w:t>
            </w:r>
            <w:r w:rsidRPr="00FD57BE">
              <w:rPr>
                <w:rFonts w:ascii="Symbol" w:hAnsi="Symbol" w:cs="Symbol"/>
                <w:sz w:val="20"/>
                <w:szCs w:val="20"/>
              </w:rPr>
              <w:tab/>
            </w:r>
            <w:r w:rsidRPr="00FD57BE">
              <w:rPr>
                <w:rFonts w:ascii="Helvetica" w:hAnsi="Helvetica" w:cs="Helvetica"/>
                <w:sz w:val="20"/>
                <w:szCs w:val="20"/>
              </w:rPr>
              <w:t>spectators don’t stray onto the course</w:t>
            </w:r>
          </w:p>
          <w:p w:rsidR="00000000" w:rsidRPr="00FD57BE" w:rsidRDefault="00A8411F">
            <w:pPr>
              <w:widowControl w:val="0"/>
              <w:numPr>
                <w:ilvl w:val="1"/>
                <w:numId w:val="21"/>
              </w:numPr>
              <w:tabs>
                <w:tab w:val="left" w:pos="720"/>
              </w:tabs>
              <w:autoSpaceDE w:val="0"/>
              <w:autoSpaceDN w:val="0"/>
              <w:adjustRightInd w:val="0"/>
              <w:spacing w:after="0" w:line="240" w:lineRule="auto"/>
              <w:ind w:left="720"/>
              <w:rPr>
                <w:rFonts w:ascii="Helvetica" w:hAnsi="Helvetica" w:cs="Helvetica"/>
                <w:sz w:val="20"/>
                <w:szCs w:val="20"/>
              </w:rPr>
            </w:pPr>
            <w:r w:rsidRPr="00FD57BE">
              <w:rPr>
                <w:rFonts w:ascii="Symbol" w:hAnsi="Symbol" w:cs="Symbol"/>
                <w:sz w:val="20"/>
                <w:szCs w:val="20"/>
              </w:rPr>
              <w:t></w:t>
            </w:r>
            <w:r w:rsidRPr="00FD57BE">
              <w:rPr>
                <w:rFonts w:ascii="Symbol" w:hAnsi="Symbol" w:cs="Symbol"/>
                <w:sz w:val="20"/>
                <w:szCs w:val="20"/>
              </w:rPr>
              <w:tab/>
            </w:r>
            <w:proofErr w:type="gramStart"/>
            <w:r w:rsidRPr="00FD57BE">
              <w:rPr>
                <w:rFonts w:ascii="Helvetica" w:hAnsi="Helvetica" w:cs="Helvetica"/>
                <w:sz w:val="20"/>
                <w:szCs w:val="20"/>
              </w:rPr>
              <w:t>media</w:t>
            </w:r>
            <w:proofErr w:type="gramEnd"/>
            <w:r w:rsidRPr="00FD57BE">
              <w:rPr>
                <w:rFonts w:ascii="Helvetica" w:hAnsi="Helvetica" w:cs="Helvetica"/>
                <w:sz w:val="20"/>
                <w:szCs w:val="20"/>
              </w:rPr>
              <w:t xml:space="preserve"> does not get in the way of anything.  </w:t>
            </w:r>
          </w:p>
          <w:p w:rsidR="00000000" w:rsidRPr="00FD57BE" w:rsidRDefault="00A8411F">
            <w:pPr>
              <w:widowControl w:val="0"/>
              <w:numPr>
                <w:ilvl w:val="1"/>
                <w:numId w:val="21"/>
              </w:numPr>
              <w:tabs>
                <w:tab w:val="left" w:pos="720"/>
              </w:tabs>
              <w:autoSpaceDE w:val="0"/>
              <w:autoSpaceDN w:val="0"/>
              <w:adjustRightInd w:val="0"/>
              <w:spacing w:after="0" w:line="240" w:lineRule="auto"/>
              <w:ind w:left="720"/>
              <w:rPr>
                <w:rFonts w:ascii="Helvetica" w:hAnsi="Helvetica" w:cs="Helvetica"/>
                <w:sz w:val="20"/>
                <w:szCs w:val="20"/>
              </w:rPr>
            </w:pPr>
            <w:r w:rsidRPr="00FD57BE">
              <w:rPr>
                <w:rFonts w:ascii="Symbol" w:hAnsi="Symbol" w:cs="Symbol"/>
                <w:sz w:val="20"/>
                <w:szCs w:val="20"/>
              </w:rPr>
              <w:t></w:t>
            </w:r>
            <w:r w:rsidRPr="00FD57BE">
              <w:rPr>
                <w:rFonts w:ascii="Symbol" w:hAnsi="Symbol" w:cs="Symbol"/>
                <w:sz w:val="20"/>
                <w:szCs w:val="20"/>
              </w:rPr>
              <w:tab/>
            </w:r>
            <w:r w:rsidRPr="00FD57BE">
              <w:rPr>
                <w:rFonts w:ascii="Helvetica" w:hAnsi="Helvetica" w:cs="Helvetica"/>
                <w:sz w:val="20"/>
                <w:szCs w:val="20"/>
              </w:rPr>
              <w:t>Announce times as reported from the timing area.</w:t>
            </w:r>
          </w:p>
          <w:p w:rsidR="00000000" w:rsidRPr="00FD57BE" w:rsidRDefault="00A8411F">
            <w:pPr>
              <w:widowControl w:val="0"/>
              <w:numPr>
                <w:ilvl w:val="1"/>
                <w:numId w:val="21"/>
              </w:numPr>
              <w:tabs>
                <w:tab w:val="left" w:pos="720"/>
              </w:tabs>
              <w:autoSpaceDE w:val="0"/>
              <w:autoSpaceDN w:val="0"/>
              <w:adjustRightInd w:val="0"/>
              <w:spacing w:after="0" w:line="240" w:lineRule="auto"/>
              <w:ind w:left="720"/>
              <w:rPr>
                <w:rFonts w:ascii="Helvetica" w:hAnsi="Helvetica" w:cs="Helvetica"/>
                <w:sz w:val="20"/>
                <w:szCs w:val="20"/>
              </w:rPr>
            </w:pPr>
            <w:r w:rsidRPr="00FD57BE">
              <w:rPr>
                <w:rFonts w:ascii="Symbol" w:hAnsi="Symbol" w:cs="Symbol"/>
                <w:sz w:val="20"/>
                <w:szCs w:val="20"/>
              </w:rPr>
              <w:t></w:t>
            </w:r>
            <w:r w:rsidRPr="00FD57BE">
              <w:rPr>
                <w:rFonts w:ascii="Symbol" w:hAnsi="Symbol" w:cs="Symbol"/>
                <w:sz w:val="20"/>
                <w:szCs w:val="20"/>
              </w:rPr>
              <w:tab/>
            </w:r>
            <w:r w:rsidRPr="00FD57BE">
              <w:rPr>
                <w:rFonts w:ascii="Helvetica" w:hAnsi="Helvetica" w:cs="Helvetica"/>
                <w:sz w:val="20"/>
                <w:szCs w:val="20"/>
              </w:rPr>
              <w:t>Give historic information and racer information to the spectators</w:t>
            </w:r>
          </w:p>
          <w:p w:rsidR="00000000" w:rsidRPr="00FD57BE" w:rsidRDefault="00A8411F">
            <w:pPr>
              <w:widowControl w:val="0"/>
              <w:autoSpaceDE w:val="0"/>
              <w:autoSpaceDN w:val="0"/>
              <w:adjustRightInd w:val="0"/>
              <w:spacing w:after="0" w:line="240" w:lineRule="auto"/>
              <w:ind w:left="360"/>
              <w:rPr>
                <w:rFonts w:ascii="Helvetica" w:hAnsi="Helvetica" w:cs="Helvetica"/>
                <w:sz w:val="20"/>
                <w:szCs w:val="20"/>
              </w:rPr>
            </w:pPr>
          </w:p>
        </w:tc>
      </w:tr>
      <w:tr w:rsidR="00000000" w:rsidRPr="00FD57BE">
        <w:tblPrEx>
          <w:tblBorders>
            <w:top w:val="none" w:sz="0" w:space="0" w:color="auto"/>
          </w:tblBorders>
          <w:tblCellMar>
            <w:top w:w="0" w:type="dxa"/>
            <w:bottom w:w="0" w:type="dxa"/>
          </w:tblCellMar>
        </w:tblPrEx>
        <w:tc>
          <w:tcPr>
            <w:tcW w:w="10098" w:type="dxa"/>
            <w:tcBorders>
              <w:top w:val="single" w:sz="8" w:space="0" w:color="BFBFBF"/>
              <w:left w:val="single" w:sz="8" w:space="0" w:color="BFBFBF"/>
              <w:bottom w:val="single" w:sz="8" w:space="0" w:color="BFBFBF"/>
              <w:right w:val="single" w:sz="8" w:space="0" w:color="BFBFBF"/>
            </w:tcBorders>
            <w:tcMar>
              <w:top w:w="100" w:type="nil"/>
              <w:right w:w="100" w:type="nil"/>
            </w:tcMar>
          </w:tcPr>
          <w:p w:rsidR="00000000" w:rsidRPr="00FD57BE" w:rsidRDefault="00A8411F">
            <w:pPr>
              <w:widowControl w:val="0"/>
              <w:autoSpaceDE w:val="0"/>
              <w:autoSpaceDN w:val="0"/>
              <w:adjustRightInd w:val="0"/>
              <w:spacing w:after="0" w:line="240" w:lineRule="auto"/>
              <w:ind w:left="374"/>
              <w:jc w:val="center"/>
              <w:rPr>
                <w:rFonts w:ascii="Helvetica" w:hAnsi="Helvetica" w:cs="Helvetica"/>
                <w:sz w:val="20"/>
                <w:szCs w:val="20"/>
              </w:rPr>
            </w:pPr>
          </w:p>
          <w:p w:rsidR="00000000" w:rsidRPr="00FD57BE" w:rsidRDefault="00A8411F">
            <w:pPr>
              <w:widowControl w:val="0"/>
              <w:autoSpaceDE w:val="0"/>
              <w:autoSpaceDN w:val="0"/>
              <w:adjustRightInd w:val="0"/>
              <w:spacing w:after="0" w:line="240" w:lineRule="auto"/>
              <w:ind w:left="374"/>
              <w:rPr>
                <w:rFonts w:ascii="Helvetica" w:hAnsi="Helvetica" w:cs="Helvetica"/>
                <w:sz w:val="20"/>
                <w:szCs w:val="20"/>
              </w:rPr>
            </w:pPr>
            <w:r w:rsidRPr="00FD57BE">
              <w:rPr>
                <w:rFonts w:ascii="Helvetica" w:hAnsi="Helvetica" w:cs="Helvetica"/>
                <w:sz w:val="20"/>
                <w:szCs w:val="20"/>
              </w:rPr>
              <w:t>Spectator person needs: Orange vest, small radio in contact with timing communications person, clipboard, IHPVA Quest Flyers to hand out and knowledge about this event and HPV racing in g</w:t>
            </w:r>
            <w:r w:rsidRPr="00FD57BE">
              <w:rPr>
                <w:rFonts w:ascii="Helvetica" w:hAnsi="Helvetica" w:cs="Helvetica"/>
                <w:sz w:val="20"/>
                <w:szCs w:val="20"/>
              </w:rPr>
              <w:t>eneral to answer questions from the spectators and announce what is happening.</w:t>
            </w:r>
          </w:p>
          <w:p w:rsidR="00FD57BE" w:rsidRPr="00FD57BE" w:rsidRDefault="00FD57BE">
            <w:pPr>
              <w:widowControl w:val="0"/>
              <w:autoSpaceDE w:val="0"/>
              <w:autoSpaceDN w:val="0"/>
              <w:adjustRightInd w:val="0"/>
              <w:spacing w:after="0" w:line="240" w:lineRule="auto"/>
              <w:ind w:left="374"/>
              <w:rPr>
                <w:rFonts w:ascii="Helvetica" w:hAnsi="Helvetica" w:cs="Helvetica"/>
                <w:sz w:val="20"/>
                <w:szCs w:val="20"/>
              </w:rPr>
            </w:pPr>
          </w:p>
          <w:p w:rsidR="00FD57BE" w:rsidRPr="00FD57BE" w:rsidRDefault="00FD57BE">
            <w:pPr>
              <w:widowControl w:val="0"/>
              <w:autoSpaceDE w:val="0"/>
              <w:autoSpaceDN w:val="0"/>
              <w:adjustRightInd w:val="0"/>
              <w:spacing w:after="0" w:line="240" w:lineRule="auto"/>
              <w:ind w:left="374"/>
              <w:rPr>
                <w:rFonts w:ascii="Helvetica" w:hAnsi="Helvetica" w:cs="Helvetica"/>
                <w:sz w:val="20"/>
                <w:szCs w:val="20"/>
              </w:rPr>
            </w:pPr>
          </w:p>
        </w:tc>
      </w:tr>
      <w:tr w:rsidR="00000000" w:rsidRPr="00FD57BE">
        <w:tblPrEx>
          <w:tblBorders>
            <w:top w:val="none" w:sz="0" w:space="0" w:color="auto"/>
            <w:bottom w:val="single" w:sz="4" w:space="0" w:color="BFBFBF"/>
          </w:tblBorders>
          <w:tblCellMar>
            <w:top w:w="0" w:type="dxa"/>
            <w:bottom w:w="0" w:type="dxa"/>
          </w:tblCellMar>
        </w:tblPrEx>
        <w:tc>
          <w:tcPr>
            <w:tcW w:w="10095" w:type="dxa"/>
            <w:tcBorders>
              <w:top w:val="single" w:sz="4" w:space="0" w:color="BFBFBF"/>
              <w:bottom w:val="single" w:sz="4" w:space="0" w:color="BFBFBF"/>
            </w:tcBorders>
            <w:tcMar>
              <w:top w:w="100" w:type="nil"/>
              <w:right w:w="100" w:type="nil"/>
            </w:tcMar>
          </w:tcPr>
          <w:p w:rsidR="00000000" w:rsidRPr="00FD57BE" w:rsidRDefault="00A8411F">
            <w:pPr>
              <w:widowControl w:val="0"/>
              <w:autoSpaceDE w:val="0"/>
              <w:autoSpaceDN w:val="0"/>
              <w:adjustRightInd w:val="0"/>
              <w:spacing w:after="0" w:line="240" w:lineRule="auto"/>
              <w:rPr>
                <w:rFonts w:ascii="Helvetica" w:hAnsi="Helvetica" w:cs="Helvetica"/>
                <w:sz w:val="20"/>
                <w:szCs w:val="20"/>
              </w:rPr>
            </w:pPr>
          </w:p>
          <w:p w:rsidR="00000000" w:rsidRPr="00FD57BE" w:rsidRDefault="00A8411F">
            <w:pPr>
              <w:widowControl w:val="0"/>
              <w:autoSpaceDE w:val="0"/>
              <w:autoSpaceDN w:val="0"/>
              <w:adjustRightInd w:val="0"/>
              <w:spacing w:after="0" w:line="240" w:lineRule="auto"/>
              <w:jc w:val="center"/>
              <w:rPr>
                <w:rFonts w:ascii="Helvetica" w:hAnsi="Helvetica" w:cs="Helvetica"/>
                <w:b/>
                <w:bCs/>
                <w:sz w:val="32"/>
                <w:szCs w:val="32"/>
              </w:rPr>
            </w:pPr>
            <w:r w:rsidRPr="00FD57BE">
              <w:rPr>
                <w:rFonts w:ascii="Helvetica" w:hAnsi="Helvetica" w:cs="Helvetica"/>
                <w:b/>
                <w:bCs/>
                <w:sz w:val="32"/>
                <w:szCs w:val="32"/>
              </w:rPr>
              <w:t>TIMING PERSONNEL</w:t>
            </w: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r w:rsidRPr="00FD57BE">
              <w:rPr>
                <w:rFonts w:ascii="Helvetica" w:hAnsi="Helvetica" w:cs="Helvetica"/>
                <w:sz w:val="20"/>
                <w:szCs w:val="20"/>
              </w:rPr>
              <w:t xml:space="preserve">Head Timer will be in charge of the timing area.  </w:t>
            </w: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r w:rsidRPr="00FD57BE">
              <w:rPr>
                <w:rFonts w:ascii="Helvetica" w:hAnsi="Helvetica" w:cs="Helvetica"/>
                <w:sz w:val="20"/>
                <w:szCs w:val="20"/>
              </w:rPr>
              <w:t>Other timing area personnel are the wind officials, people to test optical sensors before each session and a communications person.</w:t>
            </w: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r w:rsidRPr="00FD57BE">
              <w:rPr>
                <w:rFonts w:ascii="Helvetica" w:hAnsi="Helvetica" w:cs="Helvetica"/>
                <w:sz w:val="20"/>
                <w:szCs w:val="20"/>
              </w:rPr>
              <w:t>The timers will record times and wind data, reset time, enter data into computer and by hand on a form provided.</w:t>
            </w: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r w:rsidRPr="00FD57BE">
              <w:rPr>
                <w:rFonts w:ascii="Helvetica" w:hAnsi="Helvetica" w:cs="Helvetica"/>
                <w:sz w:val="20"/>
                <w:szCs w:val="20"/>
              </w:rPr>
              <w:t>A designa</w:t>
            </w:r>
            <w:r w:rsidRPr="00FD57BE">
              <w:rPr>
                <w:rFonts w:ascii="Helvetica" w:hAnsi="Helvetica" w:cs="Helvetica"/>
                <w:sz w:val="20"/>
                <w:szCs w:val="20"/>
              </w:rPr>
              <w:t xml:space="preserve">ted timing communications person will radio time or speed to catch and spectator areas after each run. </w:t>
            </w: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r w:rsidRPr="00FD57BE">
              <w:rPr>
                <w:rFonts w:ascii="Helvetica" w:hAnsi="Helvetica" w:cs="Helvetica"/>
                <w:sz w:val="20"/>
                <w:szCs w:val="20"/>
              </w:rPr>
              <w:t>The timing area communications person is responsible for all radio and telephone communications to/from timing area, and for transmitting information t</w:t>
            </w:r>
            <w:r w:rsidRPr="00FD57BE">
              <w:rPr>
                <w:rFonts w:ascii="Helvetica" w:hAnsi="Helvetica" w:cs="Helvetica"/>
                <w:sz w:val="20"/>
                <w:szCs w:val="20"/>
              </w:rPr>
              <w:t xml:space="preserve">o timers and all others. </w:t>
            </w: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p>
        </w:tc>
      </w:tr>
    </w:tbl>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 xml:space="preserve">      Need: Timing equipment, table, chairs, duct tape, cones, Radios (main and small) and orange vest.</w:t>
      </w: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p>
    <w:tbl>
      <w:tblPr>
        <w:tblW w:w="0" w:type="auto"/>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10710"/>
      </w:tblGrid>
      <w:tr w:rsidR="00000000" w:rsidRPr="00FD57BE">
        <w:tblPrEx>
          <w:tblCellMar>
            <w:top w:w="0" w:type="dxa"/>
            <w:bottom w:w="0" w:type="dxa"/>
          </w:tblCellMar>
        </w:tblPrEx>
        <w:tc>
          <w:tcPr>
            <w:tcW w:w="10710" w:type="dxa"/>
            <w:tcBorders>
              <w:top w:val="single" w:sz="4" w:space="0" w:color="BFBFBF"/>
              <w:bottom w:val="single" w:sz="4" w:space="0" w:color="BFBFBF"/>
            </w:tcBorders>
            <w:tcMar>
              <w:top w:w="100" w:type="nil"/>
              <w:right w:w="100" w:type="nil"/>
            </w:tcMar>
          </w:tcPr>
          <w:p w:rsidR="00000000" w:rsidRPr="00FD57BE" w:rsidRDefault="00A8411F">
            <w:pPr>
              <w:widowControl w:val="0"/>
              <w:autoSpaceDE w:val="0"/>
              <w:autoSpaceDN w:val="0"/>
              <w:adjustRightInd w:val="0"/>
              <w:spacing w:after="0" w:line="240" w:lineRule="auto"/>
              <w:ind w:left="374"/>
              <w:rPr>
                <w:rFonts w:ascii="Helvetica" w:hAnsi="Helvetica" w:cs="Helvetica"/>
                <w:color w:val="FF0000"/>
                <w:sz w:val="20"/>
                <w:szCs w:val="20"/>
              </w:rPr>
            </w:pPr>
          </w:p>
          <w:p w:rsidR="00000000" w:rsidRPr="00FD57BE" w:rsidRDefault="00A8411F">
            <w:pPr>
              <w:widowControl w:val="0"/>
              <w:autoSpaceDE w:val="0"/>
              <w:autoSpaceDN w:val="0"/>
              <w:adjustRightInd w:val="0"/>
              <w:spacing w:after="0" w:line="240" w:lineRule="auto"/>
              <w:ind w:left="374"/>
              <w:jc w:val="center"/>
              <w:rPr>
                <w:rFonts w:ascii="Helvetica" w:hAnsi="Helvetica" w:cs="Helvetica"/>
                <w:b/>
                <w:bCs/>
                <w:sz w:val="32"/>
                <w:szCs w:val="32"/>
              </w:rPr>
            </w:pPr>
            <w:r w:rsidRPr="00FD57BE">
              <w:rPr>
                <w:rFonts w:ascii="Helvetica" w:hAnsi="Helvetica" w:cs="Helvetica"/>
                <w:b/>
                <w:bCs/>
                <w:sz w:val="32"/>
                <w:szCs w:val="32"/>
              </w:rPr>
              <w:t>Timing Sensor Volunteers</w:t>
            </w:r>
          </w:p>
          <w:p w:rsidR="00000000" w:rsidRPr="00FD57BE" w:rsidRDefault="00A8411F">
            <w:pPr>
              <w:widowControl w:val="0"/>
              <w:autoSpaceDE w:val="0"/>
              <w:autoSpaceDN w:val="0"/>
              <w:adjustRightInd w:val="0"/>
              <w:spacing w:after="0" w:line="240" w:lineRule="auto"/>
              <w:ind w:left="374"/>
              <w:rPr>
                <w:rFonts w:ascii="Helvetica" w:hAnsi="Helvetica" w:cs="Helvetica"/>
                <w:color w:val="FF0000"/>
                <w:sz w:val="20"/>
                <w:szCs w:val="20"/>
              </w:rPr>
            </w:pPr>
          </w:p>
          <w:p w:rsidR="00000000" w:rsidRPr="00FD57BE" w:rsidRDefault="00A8411F">
            <w:pPr>
              <w:widowControl w:val="0"/>
              <w:numPr>
                <w:ilvl w:val="1"/>
                <w:numId w:val="22"/>
              </w:numPr>
              <w:tabs>
                <w:tab w:val="left" w:pos="720"/>
              </w:tabs>
              <w:autoSpaceDE w:val="0"/>
              <w:autoSpaceDN w:val="0"/>
              <w:adjustRightInd w:val="0"/>
              <w:spacing w:after="0" w:line="240" w:lineRule="auto"/>
              <w:ind w:left="720"/>
              <w:rPr>
                <w:rFonts w:ascii="Helvetica" w:hAnsi="Helvetica" w:cs="Helvetica"/>
                <w:sz w:val="20"/>
                <w:szCs w:val="20"/>
              </w:rPr>
            </w:pPr>
            <w:r w:rsidRPr="00FD57BE">
              <w:rPr>
                <w:rFonts w:ascii="Symbol" w:hAnsi="Symbol" w:cs="Symbol"/>
                <w:sz w:val="20"/>
                <w:szCs w:val="20"/>
              </w:rPr>
              <w:t></w:t>
            </w:r>
            <w:r w:rsidRPr="00FD57BE">
              <w:rPr>
                <w:rFonts w:ascii="Symbol" w:hAnsi="Symbol" w:cs="Symbol"/>
                <w:sz w:val="20"/>
                <w:szCs w:val="20"/>
              </w:rPr>
              <w:tab/>
            </w:r>
            <w:r w:rsidRPr="00FD57BE">
              <w:rPr>
                <w:rFonts w:ascii="Helvetica" w:hAnsi="Helvetica" w:cs="Helvetica"/>
                <w:sz w:val="20"/>
                <w:szCs w:val="20"/>
              </w:rPr>
              <w:t>Responsible for making adjustments to optical sensors and confirming they are ready with head timer before each session.</w:t>
            </w:r>
          </w:p>
          <w:p w:rsidR="00000000" w:rsidRPr="00FD57BE" w:rsidRDefault="00A8411F">
            <w:pPr>
              <w:widowControl w:val="0"/>
              <w:autoSpaceDE w:val="0"/>
              <w:autoSpaceDN w:val="0"/>
              <w:adjustRightInd w:val="0"/>
              <w:spacing w:after="0" w:line="240" w:lineRule="auto"/>
              <w:ind w:left="14"/>
              <w:rPr>
                <w:rFonts w:ascii="Helvetica" w:hAnsi="Helvetica" w:cs="Helvetica"/>
                <w:sz w:val="20"/>
                <w:szCs w:val="20"/>
              </w:rPr>
            </w:pPr>
          </w:p>
          <w:p w:rsidR="00000000" w:rsidRPr="00FD57BE" w:rsidRDefault="00A8411F">
            <w:pPr>
              <w:widowControl w:val="0"/>
              <w:numPr>
                <w:ilvl w:val="1"/>
                <w:numId w:val="23"/>
              </w:numPr>
              <w:tabs>
                <w:tab w:val="left" w:pos="720"/>
              </w:tabs>
              <w:autoSpaceDE w:val="0"/>
              <w:autoSpaceDN w:val="0"/>
              <w:adjustRightInd w:val="0"/>
              <w:spacing w:after="0" w:line="240" w:lineRule="auto"/>
              <w:ind w:left="720"/>
              <w:rPr>
                <w:rFonts w:ascii="Helvetica" w:hAnsi="Helvetica" w:cs="Helvetica"/>
                <w:sz w:val="20"/>
                <w:szCs w:val="20"/>
              </w:rPr>
            </w:pPr>
            <w:r w:rsidRPr="00FD57BE">
              <w:rPr>
                <w:rFonts w:ascii="Symbol" w:hAnsi="Symbol" w:cs="Symbol"/>
                <w:sz w:val="20"/>
                <w:szCs w:val="20"/>
              </w:rPr>
              <w:t></w:t>
            </w:r>
            <w:r w:rsidRPr="00FD57BE">
              <w:rPr>
                <w:rFonts w:ascii="Symbol" w:hAnsi="Symbol" w:cs="Symbol"/>
                <w:sz w:val="20"/>
                <w:szCs w:val="20"/>
              </w:rPr>
              <w:tab/>
            </w:r>
            <w:proofErr w:type="gramStart"/>
            <w:r w:rsidRPr="00FD57BE">
              <w:rPr>
                <w:rFonts w:ascii="Helvetica" w:hAnsi="Helvetica" w:cs="Helvetica"/>
                <w:sz w:val="20"/>
                <w:szCs w:val="20"/>
              </w:rPr>
              <w:t>Communicates</w:t>
            </w:r>
            <w:proofErr w:type="gramEnd"/>
            <w:r w:rsidRPr="00FD57BE">
              <w:rPr>
                <w:rFonts w:ascii="Helvetica" w:hAnsi="Helvetica" w:cs="Helvetica"/>
                <w:sz w:val="20"/>
                <w:szCs w:val="20"/>
              </w:rPr>
              <w:t xml:space="preserve"> if Chase driver is too close to racing vehicle entering or exiting the timing traps.</w:t>
            </w: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p>
          <w:p w:rsidR="00000000" w:rsidRPr="00FD57BE" w:rsidRDefault="00A8411F">
            <w:pPr>
              <w:widowControl w:val="0"/>
              <w:autoSpaceDE w:val="0"/>
              <w:autoSpaceDN w:val="0"/>
              <w:adjustRightInd w:val="0"/>
              <w:spacing w:after="0" w:line="240" w:lineRule="auto"/>
              <w:ind w:left="374"/>
              <w:rPr>
                <w:rFonts w:ascii="Helvetica" w:hAnsi="Helvetica" w:cs="Helvetica"/>
                <w:color w:val="FF0000"/>
                <w:sz w:val="20"/>
                <w:szCs w:val="20"/>
              </w:rPr>
            </w:pPr>
          </w:p>
        </w:tc>
      </w:tr>
    </w:tbl>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Need:  Orang</w:t>
      </w:r>
      <w:r>
        <w:rPr>
          <w:rFonts w:ascii="Helvetica" w:hAnsi="Helvetica" w:cs="Helvetica"/>
          <w:sz w:val="20"/>
          <w:szCs w:val="20"/>
        </w:rPr>
        <w:t>e vest and small radio.</w:t>
      </w: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b/>
          <w:bCs/>
          <w:sz w:val="20"/>
          <w:szCs w:val="20"/>
        </w:rPr>
        <w:t>Important Safety note:</w:t>
      </w:r>
      <w:r>
        <w:rPr>
          <w:rFonts w:ascii="Helvetica" w:hAnsi="Helvetica" w:cs="Helvetica"/>
          <w:sz w:val="20"/>
          <w:szCs w:val="20"/>
        </w:rPr>
        <w:t xml:space="preserve"> Timers need to park as far back as possible from road next to the fence.</w:t>
      </w: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p>
    <w:tbl>
      <w:tblPr>
        <w:tblW w:w="0" w:type="auto"/>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10620"/>
      </w:tblGrid>
      <w:tr w:rsidR="00000000" w:rsidRPr="00FD57BE">
        <w:tblPrEx>
          <w:tblCellMar>
            <w:top w:w="0" w:type="dxa"/>
            <w:bottom w:w="0" w:type="dxa"/>
          </w:tblCellMar>
        </w:tblPrEx>
        <w:tc>
          <w:tcPr>
            <w:tcW w:w="10620" w:type="dxa"/>
            <w:tcBorders>
              <w:top w:val="single" w:sz="4" w:space="0" w:color="BFBFBF"/>
              <w:bottom w:val="single" w:sz="4" w:space="0" w:color="BFBFBF"/>
            </w:tcBorders>
            <w:tcMar>
              <w:top w:w="100" w:type="nil"/>
              <w:right w:w="100" w:type="nil"/>
            </w:tcMar>
          </w:tcPr>
          <w:p w:rsidR="00000000" w:rsidRPr="00FD57BE" w:rsidRDefault="00A8411F">
            <w:pPr>
              <w:widowControl w:val="0"/>
              <w:autoSpaceDE w:val="0"/>
              <w:autoSpaceDN w:val="0"/>
              <w:adjustRightInd w:val="0"/>
              <w:spacing w:after="0" w:line="240" w:lineRule="auto"/>
              <w:rPr>
                <w:rFonts w:ascii="Helvetica" w:hAnsi="Helvetica" w:cs="Helvetica"/>
                <w:sz w:val="20"/>
                <w:szCs w:val="20"/>
              </w:rPr>
            </w:pP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p>
          <w:p w:rsidR="00000000" w:rsidRPr="00FD57BE" w:rsidRDefault="00A8411F">
            <w:pPr>
              <w:widowControl w:val="0"/>
              <w:autoSpaceDE w:val="0"/>
              <w:autoSpaceDN w:val="0"/>
              <w:adjustRightInd w:val="0"/>
              <w:spacing w:after="0" w:line="240" w:lineRule="auto"/>
              <w:jc w:val="center"/>
              <w:rPr>
                <w:rFonts w:ascii="Helvetica" w:hAnsi="Helvetica" w:cs="Helvetica"/>
                <w:b/>
                <w:bCs/>
                <w:sz w:val="32"/>
                <w:szCs w:val="32"/>
              </w:rPr>
            </w:pPr>
            <w:r w:rsidRPr="00FD57BE">
              <w:rPr>
                <w:rFonts w:ascii="Helvetica" w:hAnsi="Helvetica" w:cs="Helvetica"/>
                <w:b/>
                <w:bCs/>
                <w:sz w:val="32"/>
                <w:szCs w:val="32"/>
              </w:rPr>
              <w:t>CATCH OFFICIAL AND CATCHERS</w:t>
            </w: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r w:rsidRPr="00FD57BE">
              <w:rPr>
                <w:rFonts w:ascii="Helvetica" w:hAnsi="Helvetica" w:cs="Helvetica"/>
                <w:sz w:val="20"/>
                <w:szCs w:val="20"/>
              </w:rPr>
              <w:t xml:space="preserve">The Catch Official is in charge of the area to get the bikes off the road quickly.  He should be in communication with at minimum the timing area so he knows which bike is coming. </w:t>
            </w: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r w:rsidRPr="00FD57BE">
              <w:rPr>
                <w:rFonts w:ascii="Helvetica" w:hAnsi="Helvetica" w:cs="Helvetica"/>
                <w:sz w:val="20"/>
                <w:szCs w:val="20"/>
              </w:rPr>
              <w:t>There should be a minimum of four catchers at any one time, especially for</w:t>
            </w:r>
            <w:r w:rsidRPr="00FD57BE">
              <w:rPr>
                <w:rFonts w:ascii="Helvetica" w:hAnsi="Helvetica" w:cs="Helvetica"/>
                <w:sz w:val="20"/>
                <w:szCs w:val="20"/>
              </w:rPr>
              <w:t xml:space="preserve"> the first bikes. Ideally each team will provide a catcher familiar with their bike.   </w:t>
            </w: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r w:rsidRPr="00FD57BE">
              <w:rPr>
                <w:rFonts w:ascii="Helvetica" w:hAnsi="Helvetica" w:cs="Helvetica"/>
                <w:b/>
                <w:bCs/>
                <w:sz w:val="20"/>
                <w:szCs w:val="20"/>
                <w:u w:val="single"/>
              </w:rPr>
              <w:t>Very Important!  Catchers should not bunch up.</w:t>
            </w:r>
            <w:r w:rsidRPr="00FD57BE">
              <w:rPr>
                <w:rFonts w:ascii="Helvetica" w:hAnsi="Helvetica" w:cs="Helvetica"/>
                <w:sz w:val="20"/>
                <w:szCs w:val="20"/>
              </w:rPr>
              <w:t xml:space="preserve">  Station two across from each other in one area and two farther back (across from each other) in case the bike overshoots the catch area.</w:t>
            </w: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r w:rsidRPr="00FD57BE">
              <w:rPr>
                <w:rFonts w:ascii="Helvetica" w:hAnsi="Helvetica" w:cs="Helvetica"/>
                <w:sz w:val="20"/>
                <w:szCs w:val="20"/>
              </w:rPr>
              <w:t xml:space="preserve">             If possible, station extra two catchers much</w:t>
            </w:r>
            <w:r w:rsidRPr="00FD57BE">
              <w:rPr>
                <w:rFonts w:ascii="Helvetica" w:hAnsi="Helvetica" w:cs="Helvetica"/>
                <w:sz w:val="20"/>
                <w:szCs w:val="20"/>
                <w:u w:val="single"/>
              </w:rPr>
              <w:t xml:space="preserve"> further</w:t>
            </w:r>
            <w:r w:rsidRPr="00FD57BE">
              <w:rPr>
                <w:rFonts w:ascii="Helvetica" w:hAnsi="Helvetica" w:cs="Helvetica"/>
                <w:sz w:val="20"/>
                <w:szCs w:val="20"/>
              </w:rPr>
              <w:t xml:space="preserve"> back to prevent overruns.</w:t>
            </w: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r w:rsidRPr="00FD57BE">
              <w:rPr>
                <w:rFonts w:ascii="Helvetica" w:hAnsi="Helvetica" w:cs="Helvetica"/>
                <w:sz w:val="20"/>
                <w:szCs w:val="20"/>
              </w:rPr>
              <w:t xml:space="preserve">             If enough c</w:t>
            </w:r>
            <w:r w:rsidRPr="00FD57BE">
              <w:rPr>
                <w:rFonts w:ascii="Helvetica" w:hAnsi="Helvetica" w:cs="Helvetica"/>
                <w:sz w:val="20"/>
                <w:szCs w:val="20"/>
              </w:rPr>
              <w:t>atchers one should act as “target” for riders to head toward by holding</w:t>
            </w: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r w:rsidRPr="00FD57BE">
              <w:rPr>
                <w:rFonts w:ascii="Helvetica" w:hAnsi="Helvetica" w:cs="Helvetica"/>
                <w:sz w:val="20"/>
                <w:szCs w:val="20"/>
              </w:rPr>
              <w:t xml:space="preserve">             </w:t>
            </w:r>
            <w:proofErr w:type="gramStart"/>
            <w:r w:rsidRPr="00FD57BE">
              <w:rPr>
                <w:rFonts w:ascii="Helvetica" w:hAnsi="Helvetica" w:cs="Helvetica"/>
                <w:sz w:val="20"/>
                <w:szCs w:val="20"/>
              </w:rPr>
              <w:t>flashing</w:t>
            </w:r>
            <w:proofErr w:type="gramEnd"/>
            <w:r w:rsidRPr="00FD57BE">
              <w:rPr>
                <w:rFonts w:ascii="Helvetica" w:hAnsi="Helvetica" w:cs="Helvetica"/>
                <w:sz w:val="20"/>
                <w:szCs w:val="20"/>
              </w:rPr>
              <w:t xml:space="preserve"> batons and waving them overhead while holding central position.</w:t>
            </w: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p>
          <w:p w:rsidR="00000000" w:rsidRPr="00FD57BE" w:rsidRDefault="00A8411F">
            <w:pPr>
              <w:widowControl w:val="0"/>
              <w:autoSpaceDE w:val="0"/>
              <w:autoSpaceDN w:val="0"/>
              <w:adjustRightInd w:val="0"/>
              <w:spacing w:after="0" w:line="240" w:lineRule="auto"/>
              <w:rPr>
                <w:rFonts w:ascii="Helvetica" w:hAnsi="Helvetica" w:cs="Helvetica"/>
                <w:sz w:val="20"/>
                <w:szCs w:val="20"/>
                <w:u w:val="single"/>
              </w:rPr>
            </w:pPr>
            <w:r w:rsidRPr="00FD57BE">
              <w:rPr>
                <w:rFonts w:ascii="Helvetica" w:hAnsi="Helvetica" w:cs="Helvetica"/>
                <w:sz w:val="20"/>
                <w:szCs w:val="20"/>
              </w:rPr>
              <w:t xml:space="preserve">There will be written instructions if the teams give them. Otherwise it is helpful to ask a team </w:t>
            </w:r>
            <w:r w:rsidRPr="00FD57BE">
              <w:rPr>
                <w:rFonts w:ascii="Helvetica" w:hAnsi="Helvetica" w:cs="Helvetica"/>
                <w:sz w:val="20"/>
                <w:szCs w:val="20"/>
              </w:rPr>
              <w:t xml:space="preserve">member to instruct one of the catch team during the day if there are any special handling needs. </w:t>
            </w:r>
            <w:r w:rsidRPr="00FD57BE">
              <w:rPr>
                <w:rFonts w:ascii="Helvetica" w:hAnsi="Helvetica" w:cs="Helvetica"/>
                <w:sz w:val="20"/>
                <w:szCs w:val="20"/>
                <w:u w:val="single"/>
              </w:rPr>
              <w:t xml:space="preserve"> The directions need to be clear, i.e., sometimes there is confusion on the part of the rider and the catcher, like the catcher may back up when the rider is e</w:t>
            </w:r>
            <w:r w:rsidRPr="00FD57BE">
              <w:rPr>
                <w:rFonts w:ascii="Helvetica" w:hAnsi="Helvetica" w:cs="Helvetica"/>
                <w:sz w:val="20"/>
                <w:szCs w:val="20"/>
                <w:u w:val="single"/>
              </w:rPr>
              <w:t>xpecting the catcher to stand still.</w:t>
            </w: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r w:rsidRPr="00FD57BE">
              <w:rPr>
                <w:rFonts w:ascii="Helvetica" w:hAnsi="Helvetica" w:cs="Helvetica"/>
                <w:sz w:val="20"/>
                <w:szCs w:val="20"/>
              </w:rPr>
              <w:t xml:space="preserve">Instructions should include how the bike will approach, how it stops, where to hold it, how to </w:t>
            </w:r>
            <w:proofErr w:type="spellStart"/>
            <w:r w:rsidRPr="00FD57BE">
              <w:rPr>
                <w:rFonts w:ascii="Helvetica" w:hAnsi="Helvetica" w:cs="Helvetica"/>
                <w:sz w:val="20"/>
                <w:szCs w:val="20"/>
              </w:rPr>
              <w:t>untape</w:t>
            </w:r>
            <w:proofErr w:type="spellEnd"/>
            <w:r w:rsidRPr="00FD57BE">
              <w:rPr>
                <w:rFonts w:ascii="Helvetica" w:hAnsi="Helvetica" w:cs="Helvetica"/>
                <w:sz w:val="20"/>
                <w:szCs w:val="20"/>
              </w:rPr>
              <w:t xml:space="preserve"> or </w:t>
            </w:r>
            <w:proofErr w:type="gramStart"/>
            <w:r w:rsidRPr="00FD57BE">
              <w:rPr>
                <w:rFonts w:ascii="Helvetica" w:hAnsi="Helvetica" w:cs="Helvetica"/>
                <w:sz w:val="20"/>
                <w:szCs w:val="20"/>
              </w:rPr>
              <w:t>unfasten,</w:t>
            </w:r>
            <w:proofErr w:type="gramEnd"/>
            <w:r w:rsidRPr="00FD57BE">
              <w:rPr>
                <w:rFonts w:ascii="Helvetica" w:hAnsi="Helvetica" w:cs="Helvetica"/>
                <w:sz w:val="20"/>
                <w:szCs w:val="20"/>
              </w:rPr>
              <w:t xml:space="preserve"> how to handle sensitive items like camera pods.</w:t>
            </w: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p>
          <w:p w:rsidR="00000000" w:rsidRPr="00FD57BE" w:rsidRDefault="00A8411F">
            <w:pPr>
              <w:widowControl w:val="0"/>
              <w:autoSpaceDE w:val="0"/>
              <w:autoSpaceDN w:val="0"/>
              <w:adjustRightInd w:val="0"/>
              <w:spacing w:after="0" w:line="240" w:lineRule="auto"/>
              <w:rPr>
                <w:rFonts w:ascii="Helvetica" w:hAnsi="Helvetica" w:cs="Helvetica"/>
                <w:b/>
                <w:bCs/>
                <w:sz w:val="20"/>
                <w:szCs w:val="20"/>
              </w:rPr>
            </w:pPr>
            <w:r w:rsidRPr="00FD57BE">
              <w:rPr>
                <w:rFonts w:ascii="Helvetica" w:hAnsi="Helvetica" w:cs="Helvetica"/>
                <w:sz w:val="20"/>
                <w:szCs w:val="20"/>
              </w:rPr>
              <w:t>Catch Official is responsible for getting the teams to</w:t>
            </w:r>
            <w:r w:rsidRPr="00FD57BE">
              <w:rPr>
                <w:rFonts w:ascii="Helvetica" w:hAnsi="Helvetica" w:cs="Helvetica"/>
                <w:sz w:val="20"/>
                <w:szCs w:val="20"/>
              </w:rPr>
              <w:t xml:space="preserve"> get the bike, rider and chase vehicle off the road ASAP to prepare to catch the next bike.    He should also continually be watching up the course for vehicles and chase cars. </w:t>
            </w:r>
            <w:r w:rsidRPr="00FD57BE">
              <w:rPr>
                <w:rFonts w:ascii="Helvetica" w:hAnsi="Helvetica" w:cs="Helvetica"/>
                <w:b/>
                <w:bCs/>
                <w:sz w:val="20"/>
                <w:szCs w:val="20"/>
              </w:rPr>
              <w:t>Chase vehicles will be asked to turn off lights after crossing the bridge so th</w:t>
            </w:r>
            <w:r w:rsidRPr="00FD57BE">
              <w:rPr>
                <w:rFonts w:ascii="Helvetica" w:hAnsi="Helvetica" w:cs="Helvetica"/>
                <w:b/>
                <w:bCs/>
                <w:sz w:val="20"/>
                <w:szCs w:val="20"/>
              </w:rPr>
              <w:t xml:space="preserve">e vehicle can be seen more easily. </w:t>
            </w:r>
          </w:p>
          <w:p w:rsidR="00000000" w:rsidRPr="00FD57BE" w:rsidRDefault="00A8411F">
            <w:pPr>
              <w:widowControl w:val="0"/>
              <w:autoSpaceDE w:val="0"/>
              <w:autoSpaceDN w:val="0"/>
              <w:adjustRightInd w:val="0"/>
              <w:spacing w:after="0" w:line="240" w:lineRule="auto"/>
              <w:rPr>
                <w:rFonts w:ascii="Helvetica" w:hAnsi="Helvetica" w:cs="Helvetica"/>
                <w:b/>
                <w:bCs/>
                <w:sz w:val="20"/>
                <w:szCs w:val="20"/>
              </w:rPr>
            </w:pP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p>
          <w:p w:rsidR="00000000" w:rsidRPr="00FD57BE" w:rsidRDefault="00A8411F">
            <w:pPr>
              <w:widowControl w:val="0"/>
              <w:autoSpaceDE w:val="0"/>
              <w:autoSpaceDN w:val="0"/>
              <w:adjustRightInd w:val="0"/>
              <w:spacing w:after="0" w:line="240" w:lineRule="auto"/>
              <w:rPr>
                <w:rFonts w:ascii="Helvetica" w:hAnsi="Helvetica" w:cs="Helvetica"/>
                <w:b/>
                <w:bCs/>
                <w:sz w:val="20"/>
                <w:szCs w:val="20"/>
              </w:rPr>
            </w:pPr>
            <w:r w:rsidRPr="00FD57BE">
              <w:rPr>
                <w:rFonts w:ascii="Helvetica" w:hAnsi="Helvetica" w:cs="Helvetica"/>
                <w:b/>
                <w:bCs/>
                <w:sz w:val="20"/>
                <w:szCs w:val="20"/>
              </w:rPr>
              <w:t xml:space="preserve">             Note:  chase vehicle should NOT pass the bike before it has stopped</w:t>
            </w:r>
          </w:p>
        </w:tc>
      </w:tr>
    </w:tbl>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 xml:space="preserve">Needs: Orange vests, binoculars (if have), radio, spare radio battery, clipboard, and flashing batons. </w:t>
      </w: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Ability to run, squat and bend.</w:t>
      </w: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p>
    <w:p w:rsidR="00FD57BE" w:rsidRDefault="00FD57BE">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p>
    <w:tbl>
      <w:tblPr>
        <w:tblW w:w="0" w:type="auto"/>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11070"/>
      </w:tblGrid>
      <w:tr w:rsidR="00000000" w:rsidRPr="00FD57BE">
        <w:tblPrEx>
          <w:tblCellMar>
            <w:top w:w="0" w:type="dxa"/>
            <w:bottom w:w="0" w:type="dxa"/>
          </w:tblCellMar>
        </w:tblPrEx>
        <w:tc>
          <w:tcPr>
            <w:tcW w:w="11070" w:type="dxa"/>
            <w:tcBorders>
              <w:top w:val="single" w:sz="4" w:space="0" w:color="BFBFBF"/>
              <w:bottom w:val="single" w:sz="4" w:space="0" w:color="BFBFBF"/>
            </w:tcBorders>
            <w:tcMar>
              <w:top w:w="100" w:type="nil"/>
              <w:right w:w="100" w:type="nil"/>
            </w:tcMar>
          </w:tcPr>
          <w:p w:rsidR="00000000" w:rsidRPr="00FD57BE" w:rsidRDefault="00A8411F">
            <w:pPr>
              <w:widowControl w:val="0"/>
              <w:autoSpaceDE w:val="0"/>
              <w:autoSpaceDN w:val="0"/>
              <w:adjustRightInd w:val="0"/>
              <w:spacing w:after="0" w:line="240" w:lineRule="auto"/>
              <w:jc w:val="center"/>
              <w:rPr>
                <w:rFonts w:ascii="Helvetica" w:hAnsi="Helvetica" w:cs="Helvetica"/>
                <w:b/>
                <w:bCs/>
                <w:sz w:val="32"/>
                <w:szCs w:val="32"/>
              </w:rPr>
            </w:pPr>
            <w:r w:rsidRPr="00FD57BE">
              <w:rPr>
                <w:rFonts w:ascii="Helvetica" w:hAnsi="Helvetica" w:cs="Helvetica"/>
                <w:b/>
                <w:bCs/>
                <w:sz w:val="32"/>
                <w:szCs w:val="32"/>
              </w:rPr>
              <w:t>Radio / Vest Nanny</w:t>
            </w:r>
          </w:p>
          <w:p w:rsidR="00000000" w:rsidRPr="00FD57BE" w:rsidRDefault="00A8411F">
            <w:pPr>
              <w:widowControl w:val="0"/>
              <w:autoSpaceDE w:val="0"/>
              <w:autoSpaceDN w:val="0"/>
              <w:adjustRightInd w:val="0"/>
              <w:spacing w:after="0" w:line="240" w:lineRule="auto"/>
              <w:jc w:val="center"/>
              <w:rPr>
                <w:rFonts w:ascii="Helvetica" w:hAnsi="Helvetica" w:cs="Helvetica"/>
                <w:b/>
                <w:bCs/>
                <w:sz w:val="28"/>
                <w:szCs w:val="28"/>
              </w:rPr>
            </w:pP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r w:rsidRPr="00FD57BE">
              <w:rPr>
                <w:rFonts w:ascii="Helvetica" w:hAnsi="Helvetica" w:cs="Helvetica"/>
                <w:sz w:val="20"/>
                <w:szCs w:val="20"/>
              </w:rPr>
              <w:t>Person is responsible for all radios and safety vests used during the event.  There are large offici</w:t>
            </w:r>
            <w:r w:rsidRPr="00FD57BE">
              <w:rPr>
                <w:rFonts w:ascii="Helvetica" w:hAnsi="Helvetica" w:cs="Helvetica"/>
                <w:sz w:val="20"/>
                <w:szCs w:val="20"/>
              </w:rPr>
              <w:t xml:space="preserve">al IHPVA radios </w:t>
            </w:r>
            <w:proofErr w:type="gramStart"/>
            <w:r w:rsidRPr="00FD57BE">
              <w:rPr>
                <w:rFonts w:ascii="Helvetica" w:hAnsi="Helvetica" w:cs="Helvetica"/>
                <w:sz w:val="20"/>
                <w:szCs w:val="20"/>
              </w:rPr>
              <w:t>and  smaller</w:t>
            </w:r>
            <w:proofErr w:type="gramEnd"/>
            <w:r w:rsidRPr="00FD57BE">
              <w:rPr>
                <w:rFonts w:ascii="Helvetica" w:hAnsi="Helvetica" w:cs="Helvetica"/>
                <w:sz w:val="20"/>
                <w:szCs w:val="20"/>
              </w:rPr>
              <w:t xml:space="preserve"> chase radios. Radios and vests are picked up by officials and chase vehicles at the catch area parking before the start of the AM or PM speed trials.</w:t>
            </w: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r w:rsidRPr="00FD57BE">
              <w:rPr>
                <w:rFonts w:ascii="Helvetica" w:hAnsi="Helvetica" w:cs="Helvetica"/>
                <w:sz w:val="20"/>
                <w:szCs w:val="20"/>
              </w:rPr>
              <w:t>Radios and vests should be returned after each trial. Radios should be recha</w:t>
            </w:r>
            <w:r w:rsidRPr="00FD57BE">
              <w:rPr>
                <w:rFonts w:ascii="Helvetica" w:hAnsi="Helvetica" w:cs="Helvetica"/>
                <w:sz w:val="20"/>
                <w:szCs w:val="20"/>
              </w:rPr>
              <w:t>rged before the start of the next trial or overnight.</w:t>
            </w: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p>
          <w:p w:rsidR="00000000" w:rsidRPr="00FD57BE" w:rsidRDefault="00A8411F">
            <w:pPr>
              <w:widowControl w:val="0"/>
              <w:autoSpaceDE w:val="0"/>
              <w:autoSpaceDN w:val="0"/>
              <w:adjustRightInd w:val="0"/>
              <w:spacing w:after="0" w:line="240" w:lineRule="auto"/>
              <w:rPr>
                <w:rFonts w:ascii="Helvetica" w:hAnsi="Helvetica" w:cs="Helvetica"/>
                <w:sz w:val="20"/>
                <w:szCs w:val="20"/>
              </w:rPr>
            </w:pPr>
          </w:p>
          <w:p w:rsidR="00000000" w:rsidRPr="00FD57BE" w:rsidRDefault="00A8411F">
            <w:pPr>
              <w:widowControl w:val="0"/>
              <w:autoSpaceDE w:val="0"/>
              <w:autoSpaceDN w:val="0"/>
              <w:adjustRightInd w:val="0"/>
              <w:spacing w:after="0" w:line="240" w:lineRule="auto"/>
              <w:ind w:left="293"/>
              <w:rPr>
                <w:rFonts w:ascii="Helvetica" w:hAnsi="Helvetica" w:cs="Helvetica"/>
                <w:b/>
                <w:bCs/>
                <w:sz w:val="20"/>
                <w:szCs w:val="20"/>
              </w:rPr>
            </w:pPr>
          </w:p>
        </w:tc>
      </w:tr>
    </w:tbl>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Needs: Electricity, power strips, box or bag.</w:t>
      </w:r>
    </w:p>
    <w:p w:rsidR="00000000" w:rsidRDefault="00874D2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br w:type="page"/>
      </w:r>
    </w:p>
    <w:p w:rsidR="00000000" w:rsidRDefault="00A8411F">
      <w:pPr>
        <w:widowControl w:val="0"/>
        <w:autoSpaceDE w:val="0"/>
        <w:autoSpaceDN w:val="0"/>
        <w:adjustRightInd w:val="0"/>
        <w:spacing w:after="0" w:line="240" w:lineRule="auto"/>
        <w:jc w:val="center"/>
        <w:rPr>
          <w:rFonts w:ascii="Helvetica" w:hAnsi="Helvetica" w:cs="Helvetica"/>
          <w:b/>
          <w:bCs/>
          <w:sz w:val="32"/>
          <w:szCs w:val="32"/>
        </w:rPr>
      </w:pPr>
      <w:r>
        <w:rPr>
          <w:rFonts w:ascii="Helvetica" w:hAnsi="Helvetica" w:cs="Helvetica"/>
          <w:b/>
          <w:bCs/>
          <w:sz w:val="32"/>
          <w:szCs w:val="32"/>
        </w:rPr>
        <w:t>Sweep Driver</w:t>
      </w:r>
    </w:p>
    <w:p w:rsidR="00000000" w:rsidRDefault="00A8411F">
      <w:pPr>
        <w:widowControl w:val="0"/>
        <w:autoSpaceDE w:val="0"/>
        <w:autoSpaceDN w:val="0"/>
        <w:adjustRightInd w:val="0"/>
        <w:spacing w:after="0" w:line="240" w:lineRule="auto"/>
        <w:jc w:val="center"/>
        <w:rPr>
          <w:rFonts w:ascii="Helvetica" w:hAnsi="Helvetica" w:cs="Helvetica"/>
          <w:sz w:val="32"/>
          <w:szCs w:val="32"/>
        </w:rPr>
      </w:pP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Person responsible for driving the course and making sure all is clear to start after each road closure.</w:t>
      </w: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 xml:space="preserve">Beginning from catch driver passes each checkpoint and radios the all clear. </w:t>
      </w:r>
      <w:proofErr w:type="gramStart"/>
      <w:r>
        <w:rPr>
          <w:rFonts w:ascii="Helvetica" w:hAnsi="Helvetica" w:cs="Helvetica"/>
          <w:sz w:val="20"/>
          <w:szCs w:val="20"/>
        </w:rPr>
        <w:t>If there is anything on the course that prevents the racers from starting the driver relays that information to the Course Marshal.</w:t>
      </w:r>
      <w:proofErr w:type="gramEnd"/>
      <w:r>
        <w:rPr>
          <w:rFonts w:ascii="Helvetica" w:hAnsi="Helvetica" w:cs="Helvetica"/>
          <w:sz w:val="20"/>
          <w:szCs w:val="20"/>
        </w:rPr>
        <w:t xml:space="preserve"> </w:t>
      </w: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Driver waits at the Start area until the road</w:t>
      </w:r>
      <w:r>
        <w:rPr>
          <w:rFonts w:ascii="Helvetica" w:hAnsi="Helvetica" w:cs="Helvetica"/>
          <w:sz w:val="20"/>
          <w:szCs w:val="20"/>
        </w:rPr>
        <w:t xml:space="preserve"> is open after the first session. Driver may either drive back to catch and sweep in the same direction as before, or wait until the second road closure and sweep from Start to Catch instead.</w:t>
      </w: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Needs: Fast Car, radio, and driver's license</w:t>
      </w: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jc w:val="center"/>
        <w:rPr>
          <w:rFonts w:ascii="Helvetica" w:hAnsi="Helvetica" w:cs="Helvetica"/>
          <w:b/>
          <w:bCs/>
          <w:sz w:val="32"/>
          <w:szCs w:val="32"/>
        </w:rPr>
      </w:pPr>
      <w:r>
        <w:rPr>
          <w:rFonts w:ascii="Helvetica" w:hAnsi="Helvetica" w:cs="Helvetica"/>
          <w:b/>
          <w:bCs/>
          <w:sz w:val="32"/>
          <w:szCs w:val="32"/>
        </w:rPr>
        <w:t>Marker Sign Pla</w:t>
      </w:r>
      <w:r>
        <w:rPr>
          <w:rFonts w:ascii="Helvetica" w:hAnsi="Helvetica" w:cs="Helvetica"/>
          <w:b/>
          <w:bCs/>
          <w:sz w:val="32"/>
          <w:szCs w:val="32"/>
        </w:rPr>
        <w:t>cement / Pick up</w:t>
      </w: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Person responsible for setting up and hiding marker signs along the 305 road course after AM and / or PM Time Trials.</w:t>
      </w: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There are 18 signs some are free standing and others need to be tied to mile marker posts. Each must be placed according</w:t>
      </w:r>
      <w:r>
        <w:rPr>
          <w:rFonts w:ascii="Helvetica" w:hAnsi="Helvetica" w:cs="Helvetica"/>
          <w:sz w:val="20"/>
          <w:szCs w:val="20"/>
        </w:rPr>
        <w:t xml:space="preserve"> to the painted mile marks on the pavement.</w:t>
      </w: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 xml:space="preserve">When the road is reopened at the end of the Trials, the signs should be removed and hidden in the bushes near the fence. </w:t>
      </w: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 xml:space="preserve">Ranch Road 1, 2 and </w:t>
      </w:r>
      <w:proofErr w:type="spellStart"/>
      <w:proofErr w:type="gramStart"/>
      <w:r>
        <w:rPr>
          <w:rFonts w:ascii="Helvetica" w:hAnsi="Helvetica" w:cs="Helvetica"/>
          <w:sz w:val="20"/>
          <w:szCs w:val="20"/>
        </w:rPr>
        <w:t>Mid</w:t>
      </w:r>
      <w:proofErr w:type="gramEnd"/>
      <w:r>
        <w:rPr>
          <w:rFonts w:ascii="Helvetica" w:hAnsi="Helvetica" w:cs="Helvetica"/>
          <w:sz w:val="20"/>
          <w:szCs w:val="20"/>
        </w:rPr>
        <w:t xml:space="preserve"> point</w:t>
      </w:r>
      <w:proofErr w:type="spellEnd"/>
      <w:r>
        <w:rPr>
          <w:rFonts w:ascii="Helvetica" w:hAnsi="Helvetica" w:cs="Helvetica"/>
          <w:sz w:val="20"/>
          <w:szCs w:val="20"/>
        </w:rPr>
        <w:t xml:space="preserve"> observers often do this job on their way up/ down the cour</w:t>
      </w:r>
      <w:r>
        <w:rPr>
          <w:rFonts w:ascii="Helvetica" w:hAnsi="Helvetica" w:cs="Helvetica"/>
          <w:sz w:val="20"/>
          <w:szCs w:val="20"/>
        </w:rPr>
        <w:t>se</w:t>
      </w: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Needs: Van, Pick-up or car with cargo area, safety vests, ability to lift sand bags and signs, zip ties or twine, wire cutters, knife or scissors.</w:t>
      </w: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jc w:val="center"/>
        <w:rPr>
          <w:rFonts w:ascii="Helvetica" w:hAnsi="Helvetica" w:cs="Helvetica"/>
          <w:b/>
          <w:bCs/>
          <w:sz w:val="32"/>
          <w:szCs w:val="32"/>
        </w:rPr>
      </w:pPr>
    </w:p>
    <w:p w:rsidR="00000000" w:rsidRDefault="00A8411F">
      <w:pPr>
        <w:widowControl w:val="0"/>
        <w:autoSpaceDE w:val="0"/>
        <w:autoSpaceDN w:val="0"/>
        <w:adjustRightInd w:val="0"/>
        <w:spacing w:after="0" w:line="240" w:lineRule="auto"/>
        <w:jc w:val="center"/>
        <w:rPr>
          <w:rFonts w:ascii="Helvetica" w:hAnsi="Helvetica" w:cs="Helvetica"/>
          <w:b/>
          <w:bCs/>
          <w:sz w:val="32"/>
          <w:szCs w:val="32"/>
        </w:rPr>
      </w:pPr>
      <w:r>
        <w:rPr>
          <w:rFonts w:ascii="Helvetica" w:hAnsi="Helvetica" w:cs="Helvetica"/>
          <w:b/>
          <w:bCs/>
          <w:sz w:val="32"/>
          <w:szCs w:val="32"/>
        </w:rPr>
        <w:t>Parking Assistant &amp; Safety Assistant</w:t>
      </w:r>
    </w:p>
    <w:p w:rsidR="00000000" w:rsidRDefault="00A8411F">
      <w:pPr>
        <w:widowControl w:val="0"/>
        <w:autoSpaceDE w:val="0"/>
        <w:autoSpaceDN w:val="0"/>
        <w:adjustRightInd w:val="0"/>
        <w:spacing w:after="0" w:line="240" w:lineRule="auto"/>
        <w:rPr>
          <w:rFonts w:ascii="Helvetica" w:hAnsi="Helvetica" w:cs="Helvetica"/>
          <w:b/>
          <w:bCs/>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Qualifying on 305 will be from a 2 mile run up to the 200-meter traps. The Parking and Safety Assistants are to insure riders and vehicles are well off the road. There is no staging area in this part of the course. The teams will have to park near the fenc</w:t>
      </w:r>
      <w:r>
        <w:rPr>
          <w:rFonts w:ascii="Helvetica" w:hAnsi="Helvetica" w:cs="Helvetica"/>
          <w:sz w:val="20"/>
          <w:szCs w:val="20"/>
        </w:rPr>
        <w:t xml:space="preserve">e and have bikes and gear out of </w:t>
      </w:r>
      <w:proofErr w:type="spellStart"/>
      <w:r>
        <w:rPr>
          <w:rFonts w:ascii="Helvetica" w:hAnsi="Helvetica" w:cs="Helvetica"/>
          <w:sz w:val="20"/>
          <w:szCs w:val="20"/>
        </w:rPr>
        <w:t>harms</w:t>
      </w:r>
      <w:proofErr w:type="spellEnd"/>
      <w:r>
        <w:rPr>
          <w:rFonts w:ascii="Helvetica" w:hAnsi="Helvetica" w:cs="Helvetica"/>
          <w:sz w:val="20"/>
          <w:szCs w:val="20"/>
        </w:rPr>
        <w:t xml:space="preserve"> way.</w:t>
      </w: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The Parking Assistant will work closely with the Head starter to help line up chase vehicles in the order they need to leave the parking area. Chase Vehicles will be asked to leave their keys in their ignition i</w:t>
      </w:r>
      <w:r>
        <w:rPr>
          <w:rFonts w:ascii="Helvetica" w:hAnsi="Helvetica" w:cs="Helvetica"/>
          <w:sz w:val="20"/>
          <w:szCs w:val="20"/>
        </w:rPr>
        <w:t>n case of emergency.</w:t>
      </w: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The Safety Official will work with the Parking Assistant and Head starter to insure all other vehicles not needed for chase are parked as far from the road as possible and not in the way. They will also help keep racers from spreading</w:t>
      </w:r>
      <w:r>
        <w:rPr>
          <w:rFonts w:ascii="Helvetica" w:hAnsi="Helvetica" w:cs="Helvetica"/>
          <w:sz w:val="20"/>
          <w:szCs w:val="20"/>
        </w:rPr>
        <w:t xml:space="preserve"> gear in areas that will be dangerous if the road needs to be opened for an emergency.</w:t>
      </w: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Needs: Safety Vest, good communication skills, assertive nature, and ability to drive all types of vehicles.</w:t>
      </w: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FD57BE">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br w:type="page"/>
      </w:r>
    </w:p>
    <w:p w:rsidR="00000000" w:rsidRDefault="00A8411F">
      <w:pPr>
        <w:widowControl w:val="0"/>
        <w:autoSpaceDE w:val="0"/>
        <w:autoSpaceDN w:val="0"/>
        <w:adjustRightInd w:val="0"/>
        <w:spacing w:after="0" w:line="240" w:lineRule="auto"/>
        <w:jc w:val="center"/>
        <w:rPr>
          <w:rFonts w:ascii="Helvetica" w:hAnsi="Helvetica" w:cs="Helvetica"/>
          <w:b/>
          <w:bCs/>
          <w:sz w:val="32"/>
          <w:szCs w:val="32"/>
        </w:rPr>
      </w:pPr>
      <w:r>
        <w:rPr>
          <w:rFonts w:ascii="Helvetica" w:hAnsi="Helvetica" w:cs="Helvetica"/>
          <w:b/>
          <w:bCs/>
          <w:sz w:val="32"/>
          <w:szCs w:val="32"/>
        </w:rPr>
        <w:t>Event Officials</w:t>
      </w:r>
    </w:p>
    <w:p w:rsidR="00000000" w:rsidRDefault="00A8411F">
      <w:pPr>
        <w:widowControl w:val="0"/>
        <w:autoSpaceDE w:val="0"/>
        <w:autoSpaceDN w:val="0"/>
        <w:adjustRightInd w:val="0"/>
        <w:spacing w:after="0" w:line="240" w:lineRule="auto"/>
        <w:jc w:val="center"/>
        <w:rPr>
          <w:rFonts w:ascii="Helvetica" w:hAnsi="Helvetica" w:cs="Helvetica"/>
          <w:sz w:val="32"/>
          <w:szCs w:val="32"/>
        </w:rPr>
      </w:pPr>
      <w:r>
        <w:rPr>
          <w:rFonts w:ascii="Helvetica" w:hAnsi="Helvetica" w:cs="Helvetica"/>
          <w:sz w:val="32"/>
          <w:szCs w:val="32"/>
        </w:rPr>
        <w:t xml:space="preserve"> Daily Bloggers</w:t>
      </w:r>
    </w:p>
    <w:p w:rsidR="00000000" w:rsidRDefault="00A8411F">
      <w:pPr>
        <w:widowControl w:val="0"/>
        <w:autoSpaceDE w:val="0"/>
        <w:autoSpaceDN w:val="0"/>
        <w:adjustRightInd w:val="0"/>
        <w:spacing w:after="0" w:line="240" w:lineRule="auto"/>
        <w:jc w:val="center"/>
        <w:rPr>
          <w:rFonts w:ascii="Helvetica" w:hAnsi="Helvetica" w:cs="Helvetica"/>
          <w:sz w:val="32"/>
          <w:szCs w:val="32"/>
        </w:rPr>
      </w:pPr>
      <w:r>
        <w:rPr>
          <w:rFonts w:ascii="Helvetica" w:hAnsi="Helvetica" w:cs="Helvetica"/>
          <w:sz w:val="32"/>
          <w:szCs w:val="32"/>
        </w:rPr>
        <w:t>Reporter and Web U</w:t>
      </w:r>
      <w:r>
        <w:rPr>
          <w:rFonts w:ascii="Helvetica" w:hAnsi="Helvetica" w:cs="Helvetica"/>
          <w:sz w:val="32"/>
          <w:szCs w:val="32"/>
        </w:rPr>
        <w:t>pdates</w:t>
      </w: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proofErr w:type="gramStart"/>
      <w:r>
        <w:rPr>
          <w:rFonts w:ascii="Helvetica" w:hAnsi="Helvetica" w:cs="Helvetica"/>
          <w:sz w:val="20"/>
          <w:szCs w:val="20"/>
        </w:rPr>
        <w:t>Responsible for posting daily updates to the WHPSC site.</w:t>
      </w:r>
      <w:proofErr w:type="gramEnd"/>
      <w:r>
        <w:rPr>
          <w:rFonts w:ascii="Helvetica" w:hAnsi="Helvetica" w:cs="Helvetica"/>
          <w:sz w:val="20"/>
          <w:szCs w:val="20"/>
        </w:rPr>
        <w:t xml:space="preserve"> </w:t>
      </w:r>
      <w:proofErr w:type="gramStart"/>
      <w:r>
        <w:rPr>
          <w:rFonts w:ascii="Helvetica" w:hAnsi="Helvetica" w:cs="Helvetica"/>
          <w:sz w:val="20"/>
          <w:szCs w:val="20"/>
        </w:rPr>
        <w:t>Including current times, pictures and comments on the day's activities.</w:t>
      </w:r>
      <w:proofErr w:type="gramEnd"/>
      <w:r>
        <w:rPr>
          <w:rFonts w:ascii="Helvetica" w:hAnsi="Helvetica" w:cs="Helvetica"/>
          <w:sz w:val="20"/>
          <w:szCs w:val="20"/>
        </w:rPr>
        <w:t xml:space="preserve"> Communicates with web host Warren and sends files in a format he can use.</w:t>
      </w: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Bloggers know what they do; we just wanted t</w:t>
      </w:r>
      <w:r>
        <w:rPr>
          <w:rFonts w:ascii="Helvetica" w:hAnsi="Helvetica" w:cs="Helvetica"/>
          <w:sz w:val="20"/>
          <w:szCs w:val="20"/>
        </w:rPr>
        <w:t>o have you sign up so we knew who you were!</w:t>
      </w: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Needs: Computer, camera, decent writing skills, flash drive, name spelling ability.</w:t>
      </w: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jc w:val="center"/>
        <w:rPr>
          <w:rFonts w:ascii="Helvetica" w:hAnsi="Helvetica" w:cs="Helvetica"/>
          <w:sz w:val="32"/>
          <w:szCs w:val="32"/>
        </w:rPr>
      </w:pPr>
      <w:r>
        <w:rPr>
          <w:rFonts w:ascii="Helvetica" w:hAnsi="Helvetica" w:cs="Helvetica"/>
          <w:b/>
          <w:bCs/>
          <w:sz w:val="32"/>
          <w:szCs w:val="32"/>
        </w:rPr>
        <w:t>Drag race Coordinator (Friday)</w:t>
      </w: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proofErr w:type="gramStart"/>
      <w:r>
        <w:rPr>
          <w:rFonts w:ascii="Helvetica" w:hAnsi="Helvetica" w:cs="Helvetica"/>
          <w:sz w:val="20"/>
          <w:szCs w:val="20"/>
        </w:rPr>
        <w:t>Person responsible for setting up drag race event on Friday.</w:t>
      </w:r>
      <w:proofErr w:type="gramEnd"/>
      <w:r>
        <w:rPr>
          <w:rFonts w:ascii="Helvetica" w:hAnsi="Helvetica" w:cs="Helvetica"/>
          <w:sz w:val="20"/>
          <w:szCs w:val="20"/>
        </w:rPr>
        <w:t xml:space="preserve"> </w:t>
      </w:r>
      <w:proofErr w:type="gramStart"/>
      <w:r>
        <w:rPr>
          <w:rFonts w:ascii="Helvetica" w:hAnsi="Helvetica" w:cs="Helvetica"/>
          <w:sz w:val="20"/>
          <w:szCs w:val="20"/>
        </w:rPr>
        <w:t>Works with timers, racers, launchers and catchers as Course Marshall.</w:t>
      </w:r>
      <w:proofErr w:type="gramEnd"/>
      <w:r>
        <w:rPr>
          <w:rFonts w:ascii="Helvetica" w:hAnsi="Helvetica" w:cs="Helvetica"/>
          <w:sz w:val="20"/>
          <w:szCs w:val="20"/>
        </w:rPr>
        <w:t xml:space="preserve"> Helps lay out 1/4 mile tapes and wires. Cones off start area, designates finish line and catch area.</w:t>
      </w: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 xml:space="preserve">Makes sure catchers are </w:t>
      </w:r>
      <w:r>
        <w:rPr>
          <w:rFonts w:ascii="Helvetica" w:hAnsi="Helvetica" w:cs="Helvetica"/>
          <w:sz w:val="20"/>
          <w:szCs w:val="20"/>
        </w:rPr>
        <w:t>in place before launching any fully faired vehicles.</w:t>
      </w: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Makes sure enough people have signed up to run the event. Consults with racers as to what type of 1/4 mile elimination they prefer. Works with Timers to compile all results and reports at Friday night ra</w:t>
      </w:r>
      <w:r>
        <w:rPr>
          <w:rFonts w:ascii="Helvetica" w:hAnsi="Helvetica" w:cs="Helvetica"/>
          <w:sz w:val="20"/>
          <w:szCs w:val="20"/>
        </w:rPr>
        <w:t>cers meeting</w:t>
      </w: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Needs: all radios, safety vests, timing system, small cones, 1/4 mile wire and duct tape, Checkered Flag.</w:t>
      </w:r>
    </w:p>
    <w:p w:rsidR="00000000" w:rsidRDefault="00A8411F">
      <w:pPr>
        <w:widowControl w:val="0"/>
        <w:autoSpaceDE w:val="0"/>
        <w:autoSpaceDN w:val="0"/>
        <w:adjustRightInd w:val="0"/>
        <w:spacing w:after="0" w:line="240" w:lineRule="auto"/>
        <w:jc w:val="center"/>
        <w:rPr>
          <w:rFonts w:ascii="Helvetica" w:hAnsi="Helvetica" w:cs="Helvetica"/>
          <w:b/>
          <w:bCs/>
          <w:sz w:val="32"/>
          <w:szCs w:val="32"/>
        </w:rPr>
      </w:pPr>
    </w:p>
    <w:p w:rsidR="00000000" w:rsidRDefault="00A8411F">
      <w:pPr>
        <w:widowControl w:val="0"/>
        <w:autoSpaceDE w:val="0"/>
        <w:autoSpaceDN w:val="0"/>
        <w:adjustRightInd w:val="0"/>
        <w:spacing w:after="0" w:line="240" w:lineRule="auto"/>
        <w:jc w:val="center"/>
        <w:rPr>
          <w:rFonts w:ascii="Helvetica" w:hAnsi="Helvetica" w:cs="Helvetica"/>
          <w:b/>
          <w:bCs/>
          <w:sz w:val="32"/>
          <w:szCs w:val="32"/>
        </w:rPr>
      </w:pPr>
    </w:p>
    <w:p w:rsidR="00000000" w:rsidRDefault="00A8411F">
      <w:pPr>
        <w:widowControl w:val="0"/>
        <w:autoSpaceDE w:val="0"/>
        <w:autoSpaceDN w:val="0"/>
        <w:adjustRightInd w:val="0"/>
        <w:spacing w:after="0" w:line="240" w:lineRule="auto"/>
        <w:jc w:val="center"/>
        <w:rPr>
          <w:rFonts w:ascii="Helvetica" w:hAnsi="Helvetica" w:cs="Helvetica"/>
          <w:b/>
          <w:bCs/>
          <w:sz w:val="32"/>
          <w:szCs w:val="32"/>
        </w:rPr>
      </w:pPr>
    </w:p>
    <w:p w:rsidR="00000000" w:rsidRDefault="00A8411F">
      <w:pPr>
        <w:widowControl w:val="0"/>
        <w:autoSpaceDE w:val="0"/>
        <w:autoSpaceDN w:val="0"/>
        <w:adjustRightInd w:val="0"/>
        <w:spacing w:after="0" w:line="240" w:lineRule="auto"/>
        <w:jc w:val="center"/>
        <w:rPr>
          <w:rFonts w:ascii="Helvetica" w:hAnsi="Helvetica" w:cs="Helvetica"/>
          <w:b/>
          <w:bCs/>
          <w:sz w:val="32"/>
          <w:szCs w:val="32"/>
        </w:rPr>
      </w:pPr>
    </w:p>
    <w:p w:rsidR="00000000" w:rsidRDefault="00A8411F">
      <w:pPr>
        <w:widowControl w:val="0"/>
        <w:autoSpaceDE w:val="0"/>
        <w:autoSpaceDN w:val="0"/>
        <w:adjustRightInd w:val="0"/>
        <w:spacing w:after="0" w:line="240" w:lineRule="auto"/>
        <w:jc w:val="center"/>
        <w:rPr>
          <w:rFonts w:ascii="Helvetica" w:hAnsi="Helvetica" w:cs="Helvetica"/>
          <w:b/>
          <w:bCs/>
          <w:sz w:val="32"/>
          <w:szCs w:val="32"/>
        </w:rPr>
      </w:pPr>
      <w:r>
        <w:rPr>
          <w:rFonts w:ascii="Helvetica" w:hAnsi="Helvetica" w:cs="Helvetica"/>
          <w:b/>
          <w:bCs/>
          <w:sz w:val="32"/>
          <w:szCs w:val="32"/>
        </w:rPr>
        <w:t>Chase Vehicle Observers</w:t>
      </w:r>
    </w:p>
    <w:p w:rsidR="00000000" w:rsidRDefault="00A8411F">
      <w:pPr>
        <w:widowControl w:val="0"/>
        <w:autoSpaceDE w:val="0"/>
        <w:autoSpaceDN w:val="0"/>
        <w:adjustRightInd w:val="0"/>
        <w:spacing w:after="0" w:line="240" w:lineRule="auto"/>
        <w:jc w:val="center"/>
        <w:rPr>
          <w:rFonts w:ascii="Helvetica" w:hAnsi="Helvetica" w:cs="Helvetica"/>
          <w:b/>
          <w:bCs/>
          <w:sz w:val="32"/>
          <w:szCs w:val="32"/>
        </w:rPr>
      </w:pP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 xml:space="preserve">Rides along with driver and team member to ensure safety procedures are followed during an emergency. </w:t>
      </w:r>
      <w:proofErr w:type="gramStart"/>
      <w:r>
        <w:rPr>
          <w:rFonts w:ascii="Helvetica" w:hAnsi="Helvetica" w:cs="Helvetica"/>
          <w:sz w:val="20"/>
          <w:szCs w:val="20"/>
        </w:rPr>
        <w:t>Is in</w:t>
      </w:r>
      <w:r>
        <w:rPr>
          <w:rFonts w:ascii="Helvetica" w:hAnsi="Helvetica" w:cs="Helvetica"/>
          <w:sz w:val="20"/>
          <w:szCs w:val="20"/>
        </w:rPr>
        <w:t xml:space="preserve"> charge of radio communications with the course marshal and any other chase vehicles on the road ahead or behind.</w:t>
      </w:r>
      <w:proofErr w:type="gramEnd"/>
      <w:r>
        <w:rPr>
          <w:rFonts w:ascii="Helvetica" w:hAnsi="Helvetica" w:cs="Helvetica"/>
          <w:sz w:val="20"/>
          <w:szCs w:val="20"/>
        </w:rPr>
        <w:t xml:space="preserve"> Understands the chase vehicle safety procedures completely and can implement them in a stressful situation.</w:t>
      </w: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Information to be communicated dur</w:t>
      </w:r>
      <w:r>
        <w:rPr>
          <w:rFonts w:ascii="Helvetica" w:hAnsi="Helvetica" w:cs="Helvetica"/>
          <w:sz w:val="20"/>
          <w:szCs w:val="20"/>
        </w:rPr>
        <w:t xml:space="preserve">ing emergency or mechanical problem: Location (mile </w:t>
      </w:r>
      <w:proofErr w:type="spellStart"/>
      <w:r>
        <w:rPr>
          <w:rFonts w:ascii="Helvetica" w:hAnsi="Helvetica" w:cs="Helvetica"/>
          <w:sz w:val="20"/>
          <w:szCs w:val="20"/>
        </w:rPr>
        <w:t>marker</w:t>
      </w:r>
      <w:proofErr w:type="gramStart"/>
      <w:r>
        <w:rPr>
          <w:rFonts w:ascii="Helvetica" w:hAnsi="Helvetica" w:cs="Helvetica"/>
          <w:sz w:val="20"/>
          <w:szCs w:val="20"/>
        </w:rPr>
        <w:t>,ranch</w:t>
      </w:r>
      <w:proofErr w:type="spellEnd"/>
      <w:proofErr w:type="gramEnd"/>
      <w:r>
        <w:rPr>
          <w:rFonts w:ascii="Helvetica" w:hAnsi="Helvetica" w:cs="Helvetica"/>
          <w:sz w:val="20"/>
          <w:szCs w:val="20"/>
        </w:rPr>
        <w:t xml:space="preserve"> road </w:t>
      </w:r>
      <w:proofErr w:type="spellStart"/>
      <w:r>
        <w:rPr>
          <w:rFonts w:ascii="Helvetica" w:hAnsi="Helvetica" w:cs="Helvetica"/>
          <w:sz w:val="20"/>
          <w:szCs w:val="20"/>
        </w:rPr>
        <w:t>ect</w:t>
      </w:r>
      <w:proofErr w:type="spellEnd"/>
      <w:r>
        <w:rPr>
          <w:rFonts w:ascii="Helvetica" w:hAnsi="Helvetica" w:cs="Helvetica"/>
          <w:sz w:val="20"/>
          <w:szCs w:val="20"/>
        </w:rPr>
        <w:t>).Type of problem (mechanical, bike down, mid-course pass), Condition of rider (emergency service needed/not needed), Status and location of bike and chase vehicle after help id rende</w:t>
      </w:r>
      <w:r>
        <w:rPr>
          <w:rFonts w:ascii="Helvetica" w:hAnsi="Helvetica" w:cs="Helvetica"/>
          <w:sz w:val="20"/>
          <w:szCs w:val="20"/>
        </w:rPr>
        <w:t>red.</w:t>
      </w: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Need: Radio, cool head, calm demeanor, good radio skills</w:t>
      </w:r>
    </w:p>
    <w:p w:rsidR="00000000" w:rsidRDefault="00A8411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rPr>
          <w:rFonts w:ascii="Helvetica" w:hAnsi="Helvetica" w:cs="Helvetica"/>
          <w:sz w:val="20"/>
          <w:szCs w:val="20"/>
        </w:rPr>
      </w:pPr>
    </w:p>
    <w:p w:rsidR="00874D2F" w:rsidRDefault="00874D2F">
      <w:pPr>
        <w:widowControl w:val="0"/>
        <w:autoSpaceDE w:val="0"/>
        <w:autoSpaceDN w:val="0"/>
        <w:adjustRightInd w:val="0"/>
        <w:spacing w:after="0" w:line="240" w:lineRule="auto"/>
        <w:rPr>
          <w:rFonts w:ascii="Helvetica" w:hAnsi="Helvetica" w:cs="Helvetica"/>
          <w:sz w:val="20"/>
          <w:szCs w:val="20"/>
        </w:rPr>
      </w:pPr>
    </w:p>
    <w:p w:rsidR="00000000" w:rsidRDefault="00A8411F">
      <w:pPr>
        <w:widowControl w:val="0"/>
        <w:autoSpaceDE w:val="0"/>
        <w:autoSpaceDN w:val="0"/>
        <w:adjustRightInd w:val="0"/>
        <w:spacing w:after="0" w:line="240" w:lineRule="auto"/>
        <w:jc w:val="center"/>
        <w:rPr>
          <w:rFonts w:ascii="Helvetica" w:hAnsi="Helvetica" w:cs="Helvetica"/>
          <w:b/>
          <w:bCs/>
          <w:sz w:val="32"/>
          <w:szCs w:val="32"/>
        </w:rPr>
      </w:pPr>
      <w:r>
        <w:rPr>
          <w:rFonts w:ascii="Helvetica" w:hAnsi="Helvetica" w:cs="Helvetica"/>
          <w:b/>
          <w:bCs/>
          <w:sz w:val="32"/>
          <w:szCs w:val="32"/>
        </w:rPr>
        <w:t>Road Race Officials</w:t>
      </w:r>
    </w:p>
    <w:p w:rsidR="00000000" w:rsidRDefault="00A8411F">
      <w:pPr>
        <w:widowControl w:val="0"/>
        <w:autoSpaceDE w:val="0"/>
        <w:autoSpaceDN w:val="0"/>
        <w:adjustRightInd w:val="0"/>
        <w:spacing w:after="0" w:line="240" w:lineRule="auto"/>
        <w:jc w:val="center"/>
        <w:rPr>
          <w:rFonts w:ascii="Helvetica" w:hAnsi="Helvetica" w:cs="Helvetica"/>
          <w:b/>
          <w:bCs/>
          <w:sz w:val="32"/>
          <w:szCs w:val="32"/>
        </w:rPr>
      </w:pPr>
    </w:p>
    <w:p w:rsidR="00000000" w:rsidRDefault="00A8411F">
      <w:pPr>
        <w:widowControl w:val="0"/>
        <w:autoSpaceDE w:val="0"/>
        <w:autoSpaceDN w:val="0"/>
        <w:adjustRightInd w:val="0"/>
        <w:spacing w:after="0" w:line="240" w:lineRule="auto"/>
        <w:rPr>
          <w:rFonts w:ascii="Helvetica" w:hAnsi="Helvetica" w:cs="Helvetica"/>
          <w:sz w:val="20"/>
          <w:szCs w:val="20"/>
        </w:rPr>
      </w:pPr>
      <w:proofErr w:type="gramStart"/>
      <w:r>
        <w:rPr>
          <w:rFonts w:ascii="Helvetica" w:hAnsi="Helvetica" w:cs="Helvetica"/>
          <w:sz w:val="20"/>
          <w:szCs w:val="20"/>
        </w:rPr>
        <w:t>Coordinates road race Friday afternoon.</w:t>
      </w:r>
      <w:proofErr w:type="gramEnd"/>
      <w:r>
        <w:rPr>
          <w:rFonts w:ascii="Helvetica" w:hAnsi="Helvetica" w:cs="Helvetica"/>
          <w:sz w:val="20"/>
          <w:szCs w:val="20"/>
        </w:rPr>
        <w:t xml:space="preserve"> Chooses type of competition (timed, laps </w:t>
      </w:r>
      <w:proofErr w:type="spellStart"/>
      <w:r>
        <w:rPr>
          <w:rFonts w:ascii="Helvetica" w:hAnsi="Helvetica" w:cs="Helvetica"/>
          <w:sz w:val="20"/>
          <w:szCs w:val="20"/>
        </w:rPr>
        <w:t>ect</w:t>
      </w:r>
      <w:proofErr w:type="spellEnd"/>
      <w:proofErr w:type="gramStart"/>
      <w:r>
        <w:rPr>
          <w:rFonts w:ascii="Helvetica" w:hAnsi="Helvetica" w:cs="Helvetica"/>
          <w:sz w:val="20"/>
          <w:szCs w:val="20"/>
        </w:rPr>
        <w:t>) .</w:t>
      </w:r>
      <w:proofErr w:type="gramEnd"/>
      <w:r>
        <w:rPr>
          <w:rFonts w:ascii="Helvetica" w:hAnsi="Helvetica" w:cs="Helvetica"/>
          <w:sz w:val="20"/>
          <w:szCs w:val="20"/>
        </w:rPr>
        <w:t xml:space="preserve"> </w:t>
      </w:r>
      <w:proofErr w:type="gramStart"/>
      <w:r>
        <w:rPr>
          <w:rFonts w:ascii="Helvetica" w:hAnsi="Helvetica" w:cs="Helvetica"/>
          <w:sz w:val="20"/>
          <w:szCs w:val="20"/>
        </w:rPr>
        <w:t>Communicates with County Personnel about road barricade placement.</w:t>
      </w:r>
      <w:proofErr w:type="gramEnd"/>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Lap counters choose 1 vehicle and are responsible for tracking each time it passes the start/ finish line.</w:t>
      </w:r>
    </w:p>
    <w:p w:rsidR="00000000" w:rsidRDefault="00A8411F">
      <w:pPr>
        <w:widowControl w:val="0"/>
        <w:autoSpaceDE w:val="0"/>
        <w:autoSpaceDN w:val="0"/>
        <w:adjustRightInd w:val="0"/>
        <w:spacing w:after="0" w:line="240" w:lineRule="auto"/>
        <w:rPr>
          <w:rFonts w:ascii="Helvetica" w:hAnsi="Helvetica" w:cs="Helvetica"/>
          <w:sz w:val="20"/>
          <w:szCs w:val="20"/>
        </w:rPr>
      </w:pPr>
      <w:proofErr w:type="gramStart"/>
      <w:r>
        <w:rPr>
          <w:rFonts w:ascii="Helvetica" w:hAnsi="Helvetica" w:cs="Helvetica"/>
          <w:sz w:val="20"/>
          <w:szCs w:val="20"/>
        </w:rPr>
        <w:t>barricade</w:t>
      </w:r>
      <w:proofErr w:type="gramEnd"/>
      <w:r>
        <w:rPr>
          <w:rFonts w:ascii="Helvetica" w:hAnsi="Helvetica" w:cs="Helvetica"/>
          <w:sz w:val="20"/>
          <w:szCs w:val="20"/>
        </w:rPr>
        <w:t xml:space="preserve"> monitors keep cars from entering rad while racing is underway.</w:t>
      </w:r>
    </w:p>
    <w:p w:rsidR="00000000" w:rsidRDefault="00A8411F">
      <w:pPr>
        <w:widowControl w:val="0"/>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Timer assists in timed events if needed. Compiles results and announces them</w:t>
      </w:r>
      <w:r>
        <w:rPr>
          <w:rFonts w:ascii="Helvetica" w:hAnsi="Helvetica" w:cs="Helvetica"/>
          <w:sz w:val="20"/>
          <w:szCs w:val="20"/>
        </w:rPr>
        <w:t xml:space="preserve"> at Fri Eve wrap up meeting.</w:t>
      </w:r>
    </w:p>
    <w:p w:rsidR="00A8411F" w:rsidRDefault="00A8411F">
      <w:pPr>
        <w:widowControl w:val="0"/>
        <w:autoSpaceDE w:val="0"/>
        <w:autoSpaceDN w:val="0"/>
        <w:adjustRightInd w:val="0"/>
        <w:spacing w:after="0" w:line="240" w:lineRule="auto"/>
        <w:rPr>
          <w:rFonts w:ascii="Helvetica" w:hAnsi="Helvetica" w:cs="Helvetica"/>
          <w:sz w:val="20"/>
          <w:szCs w:val="20"/>
        </w:rPr>
      </w:pPr>
      <w:bookmarkStart w:id="0" w:name="_GoBack"/>
      <w:bookmarkEnd w:id="0"/>
    </w:p>
    <w:sectPr w:rsidR="00A8411F">
      <w:footerReference w:type="default" r:id="rId8"/>
      <w:pgSz w:w="12240" w:h="15840"/>
      <w:pgMar w:top="720" w:right="720" w:bottom="821"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11F" w:rsidRDefault="00A8411F" w:rsidP="00FD57BE">
      <w:pPr>
        <w:spacing w:after="0" w:line="240" w:lineRule="auto"/>
      </w:pPr>
      <w:r>
        <w:separator/>
      </w:r>
    </w:p>
  </w:endnote>
  <w:endnote w:type="continuationSeparator" w:id="0">
    <w:p w:rsidR="00A8411F" w:rsidRDefault="00A8411F" w:rsidP="00FD5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7BE" w:rsidRDefault="00FD57BE">
    <w:pPr>
      <w:pStyle w:val="Footer"/>
      <w:jc w:val="center"/>
    </w:pPr>
    <w:r>
      <w:fldChar w:fldCharType="begin"/>
    </w:r>
    <w:r>
      <w:instrText xml:space="preserve"> PAGE   \* MERGEFORMAT </w:instrText>
    </w:r>
    <w:r>
      <w:fldChar w:fldCharType="separate"/>
    </w:r>
    <w:r w:rsidR="00874D2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11F" w:rsidRDefault="00A8411F" w:rsidP="00FD57BE">
      <w:pPr>
        <w:spacing w:after="0" w:line="240" w:lineRule="auto"/>
      </w:pPr>
      <w:r>
        <w:separator/>
      </w:r>
    </w:p>
  </w:footnote>
  <w:footnote w:type="continuationSeparator" w:id="0">
    <w:p w:rsidR="00A8411F" w:rsidRDefault="00A8411F" w:rsidP="00FD57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bullet"/>
      <w:lvlText w:val="•"/>
      <w:lvlJc w:val="left"/>
      <w:pPr>
        <w:ind w:left="720" w:hanging="360"/>
      </w:pPr>
    </w:lvl>
    <w:lvl w:ilvl="1" w:tplc="000005D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bullet"/>
      <w:lvlText w:val="•"/>
      <w:lvlJc w:val="left"/>
      <w:pPr>
        <w:ind w:left="720" w:hanging="360"/>
      </w:pPr>
    </w:lvl>
    <w:lvl w:ilvl="1" w:tplc="0000064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6A5">
      <w:start w:val="1"/>
      <w:numFmt w:val="bullet"/>
      <w:lvlText w:val="•"/>
      <w:lvlJc w:val="left"/>
      <w:pPr>
        <w:ind w:left="720" w:hanging="360"/>
      </w:pPr>
    </w:lvl>
    <w:lvl w:ilvl="1" w:tplc="000006A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3"/>
    <w:multiLevelType w:val="hybridMultilevel"/>
    <w:tmpl w:val="00000013"/>
    <w:lvl w:ilvl="0" w:tplc="00000709">
      <w:start w:val="1"/>
      <w:numFmt w:val="bullet"/>
      <w:lvlText w:val="•"/>
      <w:lvlJc w:val="left"/>
      <w:pPr>
        <w:ind w:left="720" w:hanging="360"/>
      </w:pPr>
    </w:lvl>
    <w:lvl w:ilvl="1" w:tplc="0000070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4"/>
    <w:multiLevelType w:val="hybridMultilevel"/>
    <w:tmpl w:val="00000014"/>
    <w:lvl w:ilvl="0" w:tplc="0000076D">
      <w:start w:val="1"/>
      <w:numFmt w:val="bullet"/>
      <w:lvlText w:val="•"/>
      <w:lvlJc w:val="left"/>
      <w:pPr>
        <w:ind w:left="720" w:hanging="360"/>
      </w:pPr>
    </w:lvl>
    <w:lvl w:ilvl="1" w:tplc="0000076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15"/>
    <w:multiLevelType w:val="hybridMultilevel"/>
    <w:tmpl w:val="00000015"/>
    <w:lvl w:ilvl="0" w:tplc="000007D1">
      <w:start w:val="1"/>
      <w:numFmt w:val="bullet"/>
      <w:lvlText w:val="•"/>
      <w:lvlJc w:val="left"/>
      <w:pPr>
        <w:ind w:left="720" w:hanging="360"/>
      </w:pPr>
    </w:lvl>
    <w:lvl w:ilvl="1" w:tplc="000007D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016"/>
    <w:multiLevelType w:val="hybridMultilevel"/>
    <w:tmpl w:val="00000016"/>
    <w:lvl w:ilvl="0" w:tplc="00000835">
      <w:start w:val="1"/>
      <w:numFmt w:val="bullet"/>
      <w:lvlText w:val="•"/>
      <w:lvlJc w:val="left"/>
      <w:pPr>
        <w:ind w:left="720" w:hanging="360"/>
      </w:pPr>
    </w:lvl>
    <w:lvl w:ilvl="1" w:tplc="0000083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7"/>
    <w:multiLevelType w:val="hybridMultilevel"/>
    <w:tmpl w:val="00000017"/>
    <w:lvl w:ilvl="0" w:tplc="00000899">
      <w:start w:val="1"/>
      <w:numFmt w:val="bullet"/>
      <w:lvlText w:val="•"/>
      <w:lvlJc w:val="left"/>
      <w:pPr>
        <w:ind w:left="720" w:hanging="360"/>
      </w:pPr>
    </w:lvl>
    <w:lvl w:ilvl="1" w:tplc="0000089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7BE"/>
    <w:rsid w:val="00874D2F"/>
    <w:rsid w:val="00A8411F"/>
    <w:rsid w:val="00FD5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7BE"/>
    <w:pPr>
      <w:tabs>
        <w:tab w:val="center" w:pos="4680"/>
        <w:tab w:val="right" w:pos="9360"/>
      </w:tabs>
    </w:pPr>
  </w:style>
  <w:style w:type="character" w:customStyle="1" w:styleId="HeaderChar">
    <w:name w:val="Header Char"/>
    <w:basedOn w:val="DefaultParagraphFont"/>
    <w:link w:val="Header"/>
    <w:uiPriority w:val="99"/>
    <w:rsid w:val="00FD57BE"/>
  </w:style>
  <w:style w:type="paragraph" w:styleId="Footer">
    <w:name w:val="footer"/>
    <w:basedOn w:val="Normal"/>
    <w:link w:val="FooterChar"/>
    <w:uiPriority w:val="99"/>
    <w:unhideWhenUsed/>
    <w:rsid w:val="00FD57BE"/>
    <w:pPr>
      <w:tabs>
        <w:tab w:val="center" w:pos="4680"/>
        <w:tab w:val="right" w:pos="9360"/>
      </w:tabs>
    </w:pPr>
  </w:style>
  <w:style w:type="character" w:customStyle="1" w:styleId="FooterChar">
    <w:name w:val="Footer Char"/>
    <w:basedOn w:val="DefaultParagraphFont"/>
    <w:link w:val="Footer"/>
    <w:uiPriority w:val="99"/>
    <w:rsid w:val="00FD57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7BE"/>
    <w:pPr>
      <w:tabs>
        <w:tab w:val="center" w:pos="4680"/>
        <w:tab w:val="right" w:pos="9360"/>
      </w:tabs>
    </w:pPr>
  </w:style>
  <w:style w:type="character" w:customStyle="1" w:styleId="HeaderChar">
    <w:name w:val="Header Char"/>
    <w:basedOn w:val="DefaultParagraphFont"/>
    <w:link w:val="Header"/>
    <w:uiPriority w:val="99"/>
    <w:rsid w:val="00FD57BE"/>
  </w:style>
  <w:style w:type="paragraph" w:styleId="Footer">
    <w:name w:val="footer"/>
    <w:basedOn w:val="Normal"/>
    <w:link w:val="FooterChar"/>
    <w:uiPriority w:val="99"/>
    <w:unhideWhenUsed/>
    <w:rsid w:val="00FD57BE"/>
    <w:pPr>
      <w:tabs>
        <w:tab w:val="center" w:pos="4680"/>
        <w:tab w:val="right" w:pos="9360"/>
      </w:tabs>
    </w:pPr>
  </w:style>
  <w:style w:type="character" w:customStyle="1" w:styleId="FooterChar">
    <w:name w:val="Footer Char"/>
    <w:basedOn w:val="DefaultParagraphFont"/>
    <w:link w:val="Footer"/>
    <w:uiPriority w:val="99"/>
    <w:rsid w:val="00FD5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2580</Words>
  <Characters>14711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Volunteer information 2006</vt:lpstr>
    </vt:vector>
  </TitlesOfParts>
  <Company>Microsoft</Company>
  <LinksUpToDate>false</LinksUpToDate>
  <CharactersWithSpaces>17257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information 2006</dc:title>
  <dc:creator>al krause</dc:creator>
  <cp:lastModifiedBy>C</cp:lastModifiedBy>
  <cp:revision>2</cp:revision>
  <dcterms:created xsi:type="dcterms:W3CDTF">2015-08-19T17:48:00Z</dcterms:created>
  <dcterms:modified xsi:type="dcterms:W3CDTF">2015-08-19T17:48:00Z</dcterms:modified>
</cp:coreProperties>
</file>